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FCA7C" w14:textId="77777777" w:rsidR="00E94383" w:rsidRDefault="00250FDE" w:rsidP="00C456F4">
      <w:pPr>
        <w:pStyle w:val="Body"/>
        <w:rPr>
          <w:sz w:val="36"/>
        </w:rPr>
      </w:pPr>
      <w:r>
        <w:t xml:space="preserve"> </w:t>
      </w:r>
      <w:r>
        <w:rPr>
          <w:noProof/>
        </w:rPr>
        <w:drawing>
          <wp:inline distT="0" distB="0" distL="0" distR="0" wp14:anchorId="24DFD905" wp14:editId="3A954E49">
            <wp:extent cx="28575" cy="28575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DEC">
        <w:rPr>
          <w:sz w:val="36"/>
        </w:rPr>
        <w:tab/>
      </w:r>
    </w:p>
    <w:p w14:paraId="6457F0A7" w14:textId="38C5BE36" w:rsidR="000D51C9" w:rsidRPr="00FB209C" w:rsidRDefault="00E94383" w:rsidP="00C456F4">
      <w:pPr>
        <w:pStyle w:val="Body"/>
      </w:pPr>
      <w:r w:rsidRPr="00C5498B">
        <w:rPr>
          <w:noProof/>
        </w:rPr>
        <w:drawing>
          <wp:anchor distT="152400" distB="152400" distL="152400" distR="152400" simplePos="0" relativeHeight="251662848" behindDoc="0" locked="0" layoutInCell="1" allowOverlap="1" wp14:anchorId="0CE92C93" wp14:editId="685FC603">
            <wp:simplePos x="0" y="0"/>
            <wp:positionH relativeFrom="page">
              <wp:posOffset>657225</wp:posOffset>
            </wp:positionH>
            <wp:positionV relativeFrom="page">
              <wp:posOffset>400050</wp:posOffset>
            </wp:positionV>
            <wp:extent cx="1504950" cy="642620"/>
            <wp:effectExtent l="0" t="0" r="0" b="0"/>
            <wp:wrapThrough wrapText="bothSides">
              <wp:wrapPolygon edited="0">
                <wp:start x="0" y="0"/>
                <wp:lineTo x="0" y="21130"/>
                <wp:lineTo x="21327" y="21130"/>
                <wp:lineTo x="213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209C">
        <w:t xml:space="preserve">                    </w:t>
      </w:r>
      <w:r w:rsidR="00097DEC" w:rsidRPr="00FB209C">
        <w:t>SACRAMENTO BRANCH</w:t>
      </w:r>
    </w:p>
    <w:p w14:paraId="1CB82F4E" w14:textId="6DFE2AD7" w:rsidR="002659F6" w:rsidRDefault="00FB209C" w:rsidP="00C456F4">
      <w:pPr>
        <w:pStyle w:val="Body"/>
      </w:pPr>
      <w:r>
        <w:t xml:space="preserve">     </w:t>
      </w:r>
      <w:r w:rsidR="00A535C0" w:rsidRPr="00FB209C">
        <w:t>20</w:t>
      </w:r>
      <w:r w:rsidR="00F16C04" w:rsidRPr="00FB209C">
        <w:t>2</w:t>
      </w:r>
      <w:r w:rsidR="00E41E45">
        <w:t>5</w:t>
      </w:r>
      <w:r w:rsidR="0032232E" w:rsidRPr="00FB209C">
        <w:t>-20</w:t>
      </w:r>
      <w:r w:rsidR="00E938AB" w:rsidRPr="00FB209C">
        <w:t>2</w:t>
      </w:r>
      <w:r w:rsidR="00E90EB8">
        <w:t>6</w:t>
      </w:r>
      <w:r w:rsidR="00D02FA4" w:rsidRPr="00FB209C">
        <w:t xml:space="preserve"> </w:t>
      </w:r>
      <w:r w:rsidR="00097DEC" w:rsidRPr="00FB209C">
        <w:t>MEMBERSHIP RENEWAL APPLICATION</w:t>
      </w:r>
    </w:p>
    <w:p w14:paraId="57618E8E" w14:textId="05535DE3" w:rsidR="003278E4" w:rsidRPr="00170051" w:rsidRDefault="003278E4" w:rsidP="003278E4">
      <w:pPr>
        <w:pStyle w:val="Body"/>
        <w:ind w:firstLine="720"/>
        <w:rPr>
          <w:b/>
          <w:color w:val="FF0000"/>
        </w:rPr>
      </w:pPr>
      <w:r w:rsidRPr="00FB209C">
        <w:t xml:space="preserve">Renewal Deadline: </w:t>
      </w:r>
      <w:r>
        <w:rPr>
          <w:b/>
          <w:color w:val="FF0000"/>
        </w:rPr>
        <w:t>06-30-2</w:t>
      </w:r>
      <w:r w:rsidR="00E90EB8">
        <w:rPr>
          <w:b/>
          <w:color w:val="FF0000"/>
        </w:rPr>
        <w:t>5</w:t>
      </w:r>
    </w:p>
    <w:p w14:paraId="54A6B3AD" w14:textId="77777777" w:rsidR="003278E4" w:rsidRPr="006E5A0F" w:rsidRDefault="003278E4" w:rsidP="003278E4">
      <w:pPr>
        <w:pStyle w:val="BodyA"/>
        <w:spacing w:line="192" w:lineRule="auto"/>
        <w:rPr>
          <w:color w:val="FFFFFF" w:themeColor="background1"/>
          <w:sz w:val="18"/>
        </w:rPr>
      </w:pPr>
    </w:p>
    <w:p w14:paraId="73995F98" w14:textId="46E17920" w:rsidR="003278E4" w:rsidRPr="00FB209C" w:rsidRDefault="003278E4" w:rsidP="00C456F4">
      <w:pPr>
        <w:pStyle w:val="Body"/>
      </w:pPr>
      <w:r w:rsidRPr="003A3432">
        <w:rPr>
          <w:b/>
          <w:color w:val="FF0000"/>
        </w:rPr>
        <w:t xml:space="preserve">Please </w:t>
      </w:r>
      <w:r>
        <w:rPr>
          <w:b/>
          <w:color w:val="FF0000"/>
        </w:rPr>
        <w:t xml:space="preserve">also </w:t>
      </w:r>
      <w:r w:rsidRPr="003A3432">
        <w:rPr>
          <w:b/>
          <w:color w:val="FF0000"/>
        </w:rPr>
        <w:t>complete</w:t>
      </w:r>
      <w:r>
        <w:rPr>
          <w:b/>
          <w:color w:val="FF0000"/>
        </w:rPr>
        <w:t xml:space="preserve"> </w:t>
      </w:r>
      <w:r w:rsidRPr="00D33763">
        <w:rPr>
          <w:b/>
          <w:color w:val="FF0000"/>
        </w:rPr>
        <w:t>Branch survey</w:t>
      </w:r>
      <w:r w:rsidRPr="00D33763">
        <w:rPr>
          <w:b/>
        </w:rPr>
        <w:t xml:space="preserve"> </w:t>
      </w:r>
      <w:r w:rsidRPr="00D33763">
        <w:rPr>
          <w:b/>
          <w:color w:val="FF0000"/>
        </w:rPr>
        <w:t>on the back</w:t>
      </w:r>
      <w:r>
        <w:rPr>
          <w:b/>
          <w:color w:val="FF0000"/>
        </w:rPr>
        <w:t>.</w:t>
      </w:r>
    </w:p>
    <w:p w14:paraId="77DAD22C" w14:textId="52F09A3D" w:rsidR="006E5A0F" w:rsidRPr="006E5A0F" w:rsidRDefault="003278E4" w:rsidP="003278E4">
      <w:pPr>
        <w:pStyle w:val="Body"/>
        <w:rPr>
          <w:color w:val="FFFFFF" w:themeColor="background1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D3C4D49" wp14:editId="3C41B323">
                <wp:simplePos x="0" y="0"/>
                <wp:positionH relativeFrom="column">
                  <wp:posOffset>-4104</wp:posOffset>
                </wp:positionH>
                <wp:positionV relativeFrom="paragraph">
                  <wp:posOffset>89968</wp:posOffset>
                </wp:positionV>
                <wp:extent cx="6698615" cy="1958340"/>
                <wp:effectExtent l="0" t="0" r="69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861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C4309" w14:textId="031CD0F5" w:rsidR="00F021F4" w:rsidRPr="006E5A0F" w:rsidRDefault="00F021F4" w:rsidP="00C456F4">
                            <w:pPr>
                              <w:pStyle w:val="Body"/>
                              <w:rPr>
                                <w:color w:val="FF0000"/>
                              </w:rPr>
                            </w:pPr>
                            <w:r w:rsidRPr="003A3432">
                              <w:rPr>
                                <w:highlight w:val="yellow"/>
                              </w:rPr>
                              <w:t>The information in this box will appear in the Directory.</w:t>
                            </w:r>
                            <w:r w:rsidRPr="003A3432">
                              <w:tab/>
                            </w:r>
                            <w:r w:rsidR="00F714BB" w:rsidRPr="00F714BB">
                              <w:rPr>
                                <w:b/>
                                <w:color w:val="FF0000"/>
                                <w:u w:val="single"/>
                              </w:rPr>
                              <w:t>After entering your name</w:t>
                            </w:r>
                            <w:r w:rsidR="00F714BB" w:rsidRPr="00F714BB">
                              <w:rPr>
                                <w:b/>
                                <w:color w:val="FF0000"/>
                              </w:rPr>
                              <w:t xml:space="preserve">, </w:t>
                            </w:r>
                            <w:r w:rsidR="00C30B5F">
                              <w:rPr>
                                <w:b/>
                                <w:color w:val="FF0000"/>
                              </w:rPr>
                              <w:t>write in</w:t>
                            </w:r>
                            <w:r w:rsidR="00C30B5F" w:rsidRPr="00A401AE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C30B5F" w:rsidRPr="00D9273D">
                              <w:rPr>
                                <w:b/>
                                <w:color w:val="FF0000"/>
                                <w:u w:val="single"/>
                              </w:rPr>
                              <w:t>any changes</w:t>
                            </w:r>
                            <w:r w:rsidR="00C30B5F">
                              <w:rPr>
                                <w:b/>
                                <w:color w:val="FF0000"/>
                              </w:rPr>
                              <w:t>, or “no change.”</w:t>
                            </w:r>
                            <w:r w:rsidR="00F714BB" w:rsidRPr="0045708B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362DB9" w:rsidRPr="0045708B">
                              <w:rPr>
                                <w:color w:val="FF0000"/>
                              </w:rPr>
                              <w:t xml:space="preserve">      </w:t>
                            </w:r>
                            <w:r w:rsidRPr="003A3432">
                              <w:t xml:space="preserve">             </w:t>
                            </w:r>
                            <w:r>
                              <w:t xml:space="preserve">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E5A0F">
                              <w:t xml:space="preserve">          </w:t>
                            </w:r>
                            <w:r w:rsidR="00F714BB">
                              <w:t xml:space="preserve">Birth </w:t>
                            </w:r>
                            <w:r w:rsidR="00112F07">
                              <w:t xml:space="preserve">date </w:t>
                            </w:r>
                            <w:r w:rsidR="00F714BB">
                              <w:t>(</w:t>
                            </w:r>
                            <w:r w:rsidR="00874717">
                              <w:t>optional) _</w:t>
                            </w:r>
                            <w:r w:rsidR="003278E4">
                              <w:t>__/___/______</w:t>
                            </w:r>
                          </w:p>
                          <w:p w14:paraId="1AC05E68" w14:textId="06373EA5" w:rsidR="00F021F4" w:rsidRDefault="00F021F4" w:rsidP="00C456F4">
                            <w:pPr>
                              <w:pStyle w:val="Body"/>
                            </w:pPr>
                            <w:r w:rsidRPr="003A3432">
                              <w:t>Name:</w:t>
                            </w:r>
                            <w:r>
                              <w:t xml:space="preserve"> </w:t>
                            </w:r>
                            <w:r w:rsidRPr="003A3432">
                              <w:t>(please print)</w:t>
                            </w:r>
                            <w:r>
                              <w:t xml:space="preserve"> </w:t>
                            </w:r>
                            <w:r w:rsidRPr="003A3432">
                              <w:t>_________________________________</w:t>
                            </w:r>
                            <w:r>
                              <w:t xml:space="preserve">________________________________                  </w:t>
                            </w:r>
                            <w:r w:rsidRPr="003A3432">
                              <w:t xml:space="preserve">  Address: _________________________________________________</w:t>
                            </w:r>
                            <w:r w:rsidRPr="003A3432">
                              <w:tab/>
                            </w:r>
                            <w:r>
                              <w:t xml:space="preserve">___________  </w:t>
                            </w:r>
                            <w:r w:rsidR="004F22FF">
                              <w:tab/>
                            </w:r>
                          </w:p>
                          <w:p w14:paraId="60F28D60" w14:textId="77777777" w:rsidR="00F021F4" w:rsidRPr="003A3432" w:rsidRDefault="00F021F4" w:rsidP="00C456F4">
                            <w:pPr>
                              <w:pStyle w:val="Body"/>
                            </w:pPr>
                            <w:r w:rsidRPr="003A3432">
                              <w:t>City: ___</w:t>
                            </w:r>
                            <w:r>
                              <w:t>_________________________________________</w:t>
                            </w:r>
                            <w:r w:rsidRPr="003A3432">
                              <w:t xml:space="preserve">   State: __________     </w:t>
                            </w:r>
                            <w:r>
                              <w:t>Zip: _____________</w:t>
                            </w:r>
                            <w:r>
                              <w:tab/>
                              <w:t xml:space="preserve">    </w:t>
                            </w:r>
                          </w:p>
                          <w:p w14:paraId="542694A9" w14:textId="20DAE4D3" w:rsidR="00F021F4" w:rsidRPr="00C84297" w:rsidRDefault="00F021F4" w:rsidP="00925866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</w:t>
                            </w:r>
                          </w:p>
                          <w:p w14:paraId="6721E9BD" w14:textId="0A9B9102" w:rsidR="00F021F4" w:rsidRPr="003A3432" w:rsidRDefault="00F021F4" w:rsidP="00C456F4">
                            <w:pPr>
                              <w:pStyle w:val="Body"/>
                            </w:pPr>
                            <w:r w:rsidRPr="003A3432">
                              <w:t>Email: _______________________________________</w:t>
                            </w:r>
                            <w:r>
                              <w:t>_______________________________________</w:t>
                            </w:r>
                            <w:r w:rsidRPr="00C84297">
                              <w:t xml:space="preserve"> </w:t>
                            </w:r>
                            <w:r>
                              <w:t xml:space="preserve">        </w:t>
                            </w:r>
                          </w:p>
                          <w:p w14:paraId="39C41C2A" w14:textId="77777777" w:rsidR="003278E4" w:rsidRDefault="00F021F4" w:rsidP="00C456F4">
                            <w:pPr>
                              <w:pStyle w:val="Body"/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</w:t>
                            </w:r>
                          </w:p>
                          <w:p w14:paraId="72D6E3EA" w14:textId="36D62B30" w:rsidR="00F021F4" w:rsidRPr="003278E4" w:rsidRDefault="00F021F4" w:rsidP="00C456F4">
                            <w:pPr>
                              <w:pStyle w:val="Body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278E4">
                              <w:rPr>
                                <w:sz w:val="22"/>
                                <w:szCs w:val="22"/>
                              </w:rPr>
                              <w:t xml:space="preserve">Phone (1): </w:t>
                            </w:r>
                            <w:r w:rsidR="00874717" w:rsidRPr="003278E4">
                              <w:rPr>
                                <w:sz w:val="22"/>
                                <w:szCs w:val="22"/>
                              </w:rPr>
                              <w:t xml:space="preserve">( </w:t>
                            </w:r>
                            <w:r w:rsidRPr="003278E4">
                              <w:rPr>
                                <w:sz w:val="22"/>
                                <w:szCs w:val="22"/>
                              </w:rPr>
                              <w:t xml:space="preserve">          ) ______________________________ Phone (2): (            ) </w:t>
                            </w:r>
                            <w:r w:rsidR="003278E4">
                              <w:rPr>
                                <w:sz w:val="22"/>
                                <w:szCs w:val="22"/>
                              </w:rPr>
                              <w:t>_____________________________</w:t>
                            </w:r>
                          </w:p>
                          <w:p w14:paraId="38F27D7F" w14:textId="77777777" w:rsidR="00F021F4" w:rsidRPr="003A3432" w:rsidRDefault="00F021F4" w:rsidP="00704C35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3A3432">
                              <w:rPr>
                                <w:rFonts w:asciiTheme="minorHAnsi" w:hAnsiTheme="minorHAnsi"/>
                                <w:b/>
                                <w:color w:val="1A1A1A"/>
                                <w:sz w:val="18"/>
                                <w:szCs w:val="18"/>
                                <w:highlight w:val="yellow"/>
                              </w:rPr>
                              <w:t>Please indicate</w:t>
                            </w:r>
                            <w:r w:rsidRPr="003A3432">
                              <w:rPr>
                                <w:rFonts w:asciiTheme="minorHAnsi" w:hAnsiTheme="minorHAnsi"/>
                                <w:color w:val="1A1A1A"/>
                                <w:sz w:val="18"/>
                                <w:szCs w:val="18"/>
                                <w:highlight w:val="yellow"/>
                              </w:rPr>
                              <w:t xml:space="preserve"> ‘c’ for cell and ‘h’ for home numbers</w:t>
                            </w:r>
                            <w:r w:rsidRPr="003A3432">
                              <w:rPr>
                                <w:rFonts w:asciiTheme="minorHAnsi" w:hAnsiTheme="minorHAnsi"/>
                                <w:color w:val="1A1A1A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3A3432">
                              <w:rPr>
                                <w:rFonts w:asciiTheme="minorHAnsi" w:hAnsiTheme="minorHAnsi"/>
                                <w:b/>
                                <w:color w:val="1A1A1A"/>
                                <w:sz w:val="18"/>
                                <w:szCs w:val="18"/>
                                <w:highlight w:val="yellow"/>
                              </w:rPr>
                              <w:t>Phone 1</w:t>
                            </w:r>
                            <w:r w:rsidRPr="003A3432">
                              <w:rPr>
                                <w:rFonts w:asciiTheme="minorHAnsi" w:hAnsiTheme="minorHAnsi"/>
                                <w:color w:val="1A1A1A"/>
                                <w:sz w:val="18"/>
                                <w:szCs w:val="18"/>
                                <w:highlight w:val="yellow"/>
                              </w:rPr>
                              <w:t xml:space="preserve"> will be listed </w:t>
                            </w:r>
                            <w:r w:rsidRPr="003A3432">
                              <w:rPr>
                                <w:rFonts w:asciiTheme="minorHAnsi" w:hAnsiTheme="minorHAnsi"/>
                                <w:b/>
                                <w:color w:val="1A1A1A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first</w:t>
                            </w:r>
                            <w:r w:rsidRPr="003A3432">
                              <w:rPr>
                                <w:rFonts w:asciiTheme="minorHAnsi" w:hAnsiTheme="minorHAnsi"/>
                                <w:color w:val="1A1A1A"/>
                                <w:sz w:val="18"/>
                                <w:szCs w:val="18"/>
                                <w:highlight w:val="yellow"/>
                              </w:rPr>
                              <w:t xml:space="preserve"> in the Directory</w:t>
                            </w:r>
                            <w:r w:rsidRPr="003A3432">
                              <w:rPr>
                                <w:rFonts w:asciiTheme="minorHAnsi" w:hAnsiTheme="minorHAnsi"/>
                                <w:color w:val="1A1A1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C4D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7.1pt;width:527.45pt;height:154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">
                <v:textbox>
                  <w:txbxContent>
                    <w:p w14:paraId="4D6C4309" w14:textId="031CD0F5" w:rsidR="00F021F4" w:rsidRPr="006E5A0F" w:rsidRDefault="00F021F4" w:rsidP="00C456F4">
                      <w:pPr>
                        <w:pStyle w:val="Body"/>
                        <w:rPr>
                          <w:color w:val="FF0000"/>
                        </w:rPr>
                      </w:pPr>
                      <w:r w:rsidRPr="003A3432">
                        <w:rPr>
                          <w:highlight w:val="yellow"/>
                        </w:rPr>
                        <w:t>The information in this box will appear in the Directory.</w:t>
                      </w:r>
                      <w:r w:rsidRPr="003A3432">
                        <w:tab/>
                      </w:r>
                      <w:r w:rsidR="00F714BB" w:rsidRPr="00F714BB">
                        <w:rPr>
                          <w:b/>
                          <w:color w:val="FF0000"/>
                          <w:u w:val="single"/>
                        </w:rPr>
                        <w:t>After entering your name</w:t>
                      </w:r>
                      <w:r w:rsidR="00F714BB" w:rsidRPr="00F714BB">
                        <w:rPr>
                          <w:b/>
                          <w:color w:val="FF0000"/>
                        </w:rPr>
                        <w:t xml:space="preserve">, </w:t>
                      </w:r>
                      <w:r w:rsidR="00C30B5F">
                        <w:rPr>
                          <w:b/>
                          <w:color w:val="FF0000"/>
                        </w:rPr>
                        <w:t>write in</w:t>
                      </w:r>
                      <w:r w:rsidR="00C30B5F" w:rsidRPr="00A401AE">
                        <w:rPr>
                          <w:b/>
                          <w:color w:val="FF0000"/>
                        </w:rPr>
                        <w:t xml:space="preserve"> </w:t>
                      </w:r>
                      <w:r w:rsidR="00C30B5F" w:rsidRPr="00D9273D">
                        <w:rPr>
                          <w:b/>
                          <w:color w:val="FF0000"/>
                          <w:u w:val="single"/>
                        </w:rPr>
                        <w:t>any changes</w:t>
                      </w:r>
                      <w:r w:rsidR="00C30B5F">
                        <w:rPr>
                          <w:b/>
                          <w:color w:val="FF0000"/>
                        </w:rPr>
                        <w:t>, or “no change.”</w:t>
                      </w:r>
                      <w:r w:rsidR="00F714BB" w:rsidRPr="0045708B">
                        <w:rPr>
                          <w:b/>
                          <w:color w:val="FF0000"/>
                        </w:rPr>
                        <w:t xml:space="preserve"> </w:t>
                      </w:r>
                      <w:r w:rsidR="00362DB9" w:rsidRPr="0045708B">
                        <w:rPr>
                          <w:color w:val="FF0000"/>
                        </w:rPr>
                        <w:t xml:space="preserve">      </w:t>
                      </w:r>
                      <w:r w:rsidRPr="003A3432">
                        <w:t xml:space="preserve">             </w:t>
                      </w:r>
                      <w:r>
                        <w:t xml:space="preserve">          </w:t>
                      </w:r>
                      <w:r>
                        <w:tab/>
                      </w:r>
                      <w:r>
                        <w:tab/>
                      </w:r>
                      <w:r w:rsidR="006E5A0F">
                        <w:t xml:space="preserve">          </w:t>
                      </w:r>
                      <w:r w:rsidR="00F714BB">
                        <w:t xml:space="preserve">Birth </w:t>
                      </w:r>
                      <w:r w:rsidR="00112F07">
                        <w:t xml:space="preserve">date </w:t>
                      </w:r>
                      <w:r w:rsidR="00F714BB">
                        <w:t>(</w:t>
                      </w:r>
                      <w:r w:rsidR="00874717">
                        <w:t>optional) _</w:t>
                      </w:r>
                      <w:r w:rsidR="003278E4">
                        <w:t>__/___/______</w:t>
                      </w:r>
                    </w:p>
                    <w:p w14:paraId="1AC05E68" w14:textId="06373EA5" w:rsidR="00F021F4" w:rsidRDefault="00F021F4" w:rsidP="00C456F4">
                      <w:pPr>
                        <w:pStyle w:val="Body"/>
                      </w:pPr>
                      <w:r w:rsidRPr="003A3432">
                        <w:t>Name:</w:t>
                      </w:r>
                      <w:r>
                        <w:t xml:space="preserve"> </w:t>
                      </w:r>
                      <w:r w:rsidRPr="003A3432">
                        <w:t>(please print)</w:t>
                      </w:r>
                      <w:r>
                        <w:t xml:space="preserve"> </w:t>
                      </w:r>
                      <w:r w:rsidRPr="003A3432">
                        <w:t>_________________________________</w:t>
                      </w:r>
                      <w:r>
                        <w:t xml:space="preserve">________________________________                  </w:t>
                      </w:r>
                      <w:r w:rsidRPr="003A3432">
                        <w:t xml:space="preserve">  Address: _________________________________________________</w:t>
                      </w:r>
                      <w:r w:rsidRPr="003A3432">
                        <w:tab/>
                      </w:r>
                      <w:r>
                        <w:t xml:space="preserve">___________  </w:t>
                      </w:r>
                      <w:r w:rsidR="004F22FF">
                        <w:tab/>
                      </w:r>
                    </w:p>
                    <w:p w14:paraId="60F28D60" w14:textId="77777777" w:rsidR="00F021F4" w:rsidRPr="003A3432" w:rsidRDefault="00F021F4" w:rsidP="00C456F4">
                      <w:pPr>
                        <w:pStyle w:val="Body"/>
                      </w:pPr>
                      <w:r w:rsidRPr="003A3432">
                        <w:t>City: ___</w:t>
                      </w:r>
                      <w:r>
                        <w:t>_________________________________________</w:t>
                      </w:r>
                      <w:r w:rsidRPr="003A3432">
                        <w:t xml:space="preserve">   State: __________     </w:t>
                      </w:r>
                      <w:r>
                        <w:t>Zip: _____________</w:t>
                      </w:r>
                      <w:r>
                        <w:tab/>
                        <w:t xml:space="preserve">    </w:t>
                      </w:r>
                    </w:p>
                    <w:p w14:paraId="542694A9" w14:textId="20DAE4D3" w:rsidR="00F021F4" w:rsidRPr="00C84297" w:rsidRDefault="00F021F4" w:rsidP="00925866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</w:t>
                      </w:r>
                    </w:p>
                    <w:p w14:paraId="6721E9BD" w14:textId="0A9B9102" w:rsidR="00F021F4" w:rsidRPr="003A3432" w:rsidRDefault="00F021F4" w:rsidP="00C456F4">
                      <w:pPr>
                        <w:pStyle w:val="Body"/>
                      </w:pPr>
                      <w:r w:rsidRPr="003A3432">
                        <w:t>Email: _______________________________________</w:t>
                      </w:r>
                      <w:r>
                        <w:t>_______________________________________</w:t>
                      </w:r>
                      <w:r w:rsidRPr="00C84297">
                        <w:t xml:space="preserve"> </w:t>
                      </w:r>
                      <w:r>
                        <w:t xml:space="preserve">        </w:t>
                      </w:r>
                    </w:p>
                    <w:p w14:paraId="39C41C2A" w14:textId="77777777" w:rsidR="003278E4" w:rsidRDefault="00F021F4" w:rsidP="00C456F4">
                      <w:pPr>
                        <w:pStyle w:val="Body"/>
                        <w:rPr>
                          <w:color w:val="FF000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</w:t>
                      </w:r>
                    </w:p>
                    <w:p w14:paraId="72D6E3EA" w14:textId="36D62B30" w:rsidR="00F021F4" w:rsidRPr="003278E4" w:rsidRDefault="00F021F4" w:rsidP="00C456F4">
                      <w:pPr>
                        <w:pStyle w:val="Body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3278E4">
                        <w:rPr>
                          <w:sz w:val="22"/>
                          <w:szCs w:val="22"/>
                        </w:rPr>
                        <w:t xml:space="preserve">Phone (1): </w:t>
                      </w:r>
                      <w:r w:rsidR="00874717" w:rsidRPr="003278E4">
                        <w:rPr>
                          <w:sz w:val="22"/>
                          <w:szCs w:val="22"/>
                        </w:rPr>
                        <w:t xml:space="preserve">( </w:t>
                      </w:r>
                      <w:r w:rsidRPr="003278E4">
                        <w:rPr>
                          <w:sz w:val="22"/>
                          <w:szCs w:val="22"/>
                        </w:rPr>
                        <w:t xml:space="preserve">          ) ______________________________ Phone (2): (            ) </w:t>
                      </w:r>
                      <w:r w:rsidR="003278E4">
                        <w:rPr>
                          <w:sz w:val="22"/>
                          <w:szCs w:val="22"/>
                        </w:rPr>
                        <w:t>_____________________________</w:t>
                      </w:r>
                    </w:p>
                    <w:p w14:paraId="38F27D7F" w14:textId="77777777" w:rsidR="00F021F4" w:rsidRPr="003A3432" w:rsidRDefault="00F021F4" w:rsidP="00704C35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3A3432">
                        <w:rPr>
                          <w:rFonts w:asciiTheme="minorHAnsi" w:hAnsiTheme="minorHAnsi"/>
                          <w:b/>
                          <w:color w:val="1A1A1A"/>
                          <w:sz w:val="18"/>
                          <w:szCs w:val="18"/>
                          <w:highlight w:val="yellow"/>
                        </w:rPr>
                        <w:t>Please indicate</w:t>
                      </w:r>
                      <w:r w:rsidRPr="003A3432">
                        <w:rPr>
                          <w:rFonts w:asciiTheme="minorHAnsi" w:hAnsiTheme="minorHAnsi"/>
                          <w:color w:val="1A1A1A"/>
                          <w:sz w:val="18"/>
                          <w:szCs w:val="18"/>
                          <w:highlight w:val="yellow"/>
                        </w:rPr>
                        <w:t xml:space="preserve"> ‘c’ for cell and ‘h’ for home numbers</w:t>
                      </w:r>
                      <w:r w:rsidRPr="003A3432">
                        <w:rPr>
                          <w:rFonts w:asciiTheme="minorHAnsi" w:hAnsiTheme="minorHAnsi"/>
                          <w:color w:val="1A1A1A"/>
                          <w:sz w:val="18"/>
                          <w:szCs w:val="18"/>
                        </w:rPr>
                        <w:t xml:space="preserve">.  </w:t>
                      </w:r>
                      <w:r w:rsidRPr="003A3432">
                        <w:rPr>
                          <w:rFonts w:asciiTheme="minorHAnsi" w:hAnsiTheme="minorHAnsi"/>
                          <w:b/>
                          <w:color w:val="1A1A1A"/>
                          <w:sz w:val="18"/>
                          <w:szCs w:val="18"/>
                          <w:highlight w:val="yellow"/>
                        </w:rPr>
                        <w:t>Phone 1</w:t>
                      </w:r>
                      <w:r w:rsidRPr="003A3432">
                        <w:rPr>
                          <w:rFonts w:asciiTheme="minorHAnsi" w:hAnsiTheme="minorHAnsi"/>
                          <w:color w:val="1A1A1A"/>
                          <w:sz w:val="18"/>
                          <w:szCs w:val="18"/>
                          <w:highlight w:val="yellow"/>
                        </w:rPr>
                        <w:t xml:space="preserve"> will be listed </w:t>
                      </w:r>
                      <w:r w:rsidRPr="003A3432">
                        <w:rPr>
                          <w:rFonts w:asciiTheme="minorHAnsi" w:hAnsiTheme="minorHAnsi"/>
                          <w:b/>
                          <w:color w:val="1A1A1A"/>
                          <w:sz w:val="18"/>
                          <w:szCs w:val="18"/>
                          <w:highlight w:val="yellow"/>
                          <w:u w:val="single"/>
                        </w:rPr>
                        <w:t>first</w:t>
                      </w:r>
                      <w:r w:rsidRPr="003A3432">
                        <w:rPr>
                          <w:rFonts w:asciiTheme="minorHAnsi" w:hAnsiTheme="minorHAnsi"/>
                          <w:color w:val="1A1A1A"/>
                          <w:sz w:val="18"/>
                          <w:szCs w:val="18"/>
                          <w:highlight w:val="yellow"/>
                        </w:rPr>
                        <w:t xml:space="preserve"> in the Directory</w:t>
                      </w:r>
                      <w:r w:rsidRPr="003A3432">
                        <w:rPr>
                          <w:rFonts w:asciiTheme="minorHAnsi" w:hAnsiTheme="minorHAnsi"/>
                          <w:color w:val="1A1A1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09C">
        <w:t xml:space="preserve">                     </w:t>
      </w:r>
    </w:p>
    <w:p w14:paraId="46B7DB7D" w14:textId="43EAC5D7" w:rsidR="000D51C9" w:rsidRDefault="001723F5" w:rsidP="00C456F4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E44A68" wp14:editId="24CE2259">
                <wp:simplePos x="0" y="0"/>
                <wp:positionH relativeFrom="column">
                  <wp:posOffset>-40640</wp:posOffset>
                </wp:positionH>
                <wp:positionV relativeFrom="paragraph">
                  <wp:posOffset>6242685</wp:posOffset>
                </wp:positionV>
                <wp:extent cx="7014210" cy="965200"/>
                <wp:effectExtent l="0" t="0" r="0" b="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421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8975B3" w14:textId="42B7C6A7" w:rsidR="0014474D" w:rsidRPr="0014474D" w:rsidRDefault="003278E4" w:rsidP="00172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 xml:space="preserve">Make checks payable to AAUW Sacramento </w:t>
                            </w:r>
                            <w:r w:rsidR="001723F5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14474D" w:rsidRPr="0014474D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>Please mail payment and pages 1 and 2 to:</w:t>
                            </w:r>
                          </w:p>
                          <w:p w14:paraId="0B753297" w14:textId="77777777" w:rsidR="0014474D" w:rsidRPr="0014474D" w:rsidRDefault="0014474D" w:rsidP="00172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4474D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>Donna Holmes, AAUW Membership Treasurer</w:t>
                            </w:r>
                          </w:p>
                          <w:p w14:paraId="2A22872D" w14:textId="63691938" w:rsidR="0014474D" w:rsidRPr="0014474D" w:rsidRDefault="00925D49" w:rsidP="00172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>4100 Folsom Blvd Unit 6A</w:t>
                            </w:r>
                          </w:p>
                          <w:p w14:paraId="210E4DB6" w14:textId="511FC027" w:rsidR="0014474D" w:rsidRDefault="00925D49" w:rsidP="00172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>Sacramento</w:t>
                            </w:r>
                            <w:r w:rsidR="0014474D" w:rsidRPr="0014474D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>, CA 95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>819</w:t>
                            </w:r>
                            <w:r w:rsidR="001723F5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1723F5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1723F5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1723F5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1723F5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1723F5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1723F5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1723F5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14474D" w:rsidRPr="0014474D">
                              <w:rPr>
                                <w:rFonts w:ascii="Times New Roman" w:eastAsia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>Questions? Call Donna (916) 402-4714</w:t>
                            </w:r>
                          </w:p>
                          <w:p w14:paraId="53152973" w14:textId="47422F5C" w:rsidR="0014474D" w:rsidRPr="001723F5" w:rsidRDefault="001723F5" w:rsidP="001723F5">
                            <w:pPr>
                              <w:pStyle w:val="Body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Payments made or received July 1, 2025 or later add $10 state dues increase! $124 for MOB &amp; $50 for MBL</w:t>
                            </w:r>
                          </w:p>
                          <w:p w14:paraId="74920E5D" w14:textId="223E088A" w:rsidR="0014474D" w:rsidRDefault="0014474D" w:rsidP="001723F5">
                            <w:pPr>
                              <w:pStyle w:val="Body"/>
                            </w:pPr>
                          </w:p>
                          <w:p w14:paraId="40DA4843" w14:textId="77777777" w:rsidR="0014474D" w:rsidRDefault="0014474D" w:rsidP="001723F5">
                            <w:pPr>
                              <w:pStyle w:val="Body"/>
                            </w:pPr>
                          </w:p>
                          <w:p w14:paraId="76A83628" w14:textId="1AD42D43" w:rsidR="0014474D" w:rsidRPr="000412CC" w:rsidRDefault="0014474D" w:rsidP="001723F5">
                            <w:pPr>
                              <w:pStyle w:val="Body"/>
                            </w:pPr>
                            <w:r w:rsidRPr="000412CC">
                              <w:t>Office use only: P</w:t>
                            </w:r>
                            <w:r>
                              <w:t>ostm</w:t>
                            </w:r>
                            <w:r w:rsidRPr="000412CC">
                              <w:t>ark____________</w:t>
                            </w:r>
                            <w:r w:rsidRPr="0014474D">
                              <w:t xml:space="preserve"> </w:t>
                            </w:r>
                            <w:r w:rsidRPr="000412CC">
                              <w:t>Ch</w:t>
                            </w:r>
                            <w:r w:rsidR="00112F07">
                              <w:t>ec</w:t>
                            </w:r>
                            <w:r w:rsidRPr="000412CC">
                              <w:t>k #________</w:t>
                            </w:r>
                            <w:r>
                              <w:t>____</w:t>
                            </w:r>
                            <w:r w:rsidRPr="000412CC">
                              <w:t>_ Amt$_________</w:t>
                            </w:r>
                            <w:r>
                              <w:t>_____</w:t>
                            </w:r>
                            <w:r w:rsidRPr="000412CC">
                              <w:t xml:space="preserve"> Dep#________</w:t>
                            </w:r>
                          </w:p>
                          <w:p w14:paraId="259745CE" w14:textId="209F188E" w:rsidR="0014474D" w:rsidRPr="000412CC" w:rsidRDefault="0014474D" w:rsidP="001723F5">
                            <w:pPr>
                              <w:pStyle w:val="Body"/>
                            </w:pPr>
                          </w:p>
                          <w:p w14:paraId="360A3270" w14:textId="77777777" w:rsidR="00F021F4" w:rsidRPr="00D13EDA" w:rsidRDefault="00F021F4" w:rsidP="001723F5">
                            <w:pPr>
                              <w:pStyle w:val="Body"/>
                            </w:pPr>
                          </w:p>
                          <w:p w14:paraId="403DB8F8" w14:textId="77777777" w:rsidR="00F021F4" w:rsidRDefault="00F021F4" w:rsidP="001723F5">
                            <w:pPr>
                              <w:pStyle w:val="Body"/>
                            </w:pPr>
                          </w:p>
                          <w:p w14:paraId="1AEDEA79" w14:textId="77777777" w:rsidR="00F021F4" w:rsidRPr="00F848C8" w:rsidRDefault="00F021F4" w:rsidP="001723F5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44A6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3.2pt;margin-top:491.55pt;width:552.3pt;height:7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" filled="f" stroked="f">
                <v:textbox>
                  <w:txbxContent>
                    <w:p w14:paraId="438975B3" w14:textId="42B7C6A7" w:rsidR="0014474D" w:rsidRPr="0014474D" w:rsidRDefault="003278E4" w:rsidP="001723F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 xml:space="preserve">Make checks payable to AAUW Sacramento </w:t>
                      </w:r>
                      <w:r w:rsidR="001723F5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 xml:space="preserve">and </w:t>
                      </w:r>
                      <w:r w:rsidR="0014474D" w:rsidRPr="0014474D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>Please mail payment and pages 1 and 2 to:</w:t>
                      </w:r>
                    </w:p>
                    <w:p w14:paraId="0B753297" w14:textId="77777777" w:rsidR="0014474D" w:rsidRPr="0014474D" w:rsidRDefault="0014474D" w:rsidP="001723F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</w:pPr>
                      <w:r w:rsidRPr="0014474D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>Donna Holmes, AAUW Membership Treasurer</w:t>
                      </w:r>
                    </w:p>
                    <w:p w14:paraId="2A22872D" w14:textId="63691938" w:rsidR="0014474D" w:rsidRPr="0014474D" w:rsidRDefault="00925D49" w:rsidP="001723F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>4100 Folsom Blvd Unit 6A</w:t>
                      </w:r>
                    </w:p>
                    <w:p w14:paraId="210E4DB6" w14:textId="511FC027" w:rsidR="0014474D" w:rsidRDefault="00925D49" w:rsidP="001723F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>Sacramento</w:t>
                      </w:r>
                      <w:r w:rsidR="0014474D" w:rsidRPr="0014474D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>, CA 95</w:t>
                      </w:r>
                      <w:r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>819</w:t>
                      </w:r>
                      <w:r w:rsidR="001723F5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ab/>
                      </w:r>
                      <w:r w:rsidR="001723F5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ab/>
                      </w:r>
                      <w:r w:rsidR="001723F5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ab/>
                      </w:r>
                      <w:r w:rsidR="001723F5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ab/>
                      </w:r>
                      <w:r w:rsidR="001723F5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ab/>
                      </w:r>
                      <w:r w:rsidR="001723F5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ab/>
                      </w:r>
                      <w:r w:rsidR="001723F5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ab/>
                      </w:r>
                      <w:r w:rsidR="001723F5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ab/>
                      </w:r>
                      <w:r w:rsidR="0014474D" w:rsidRPr="0014474D">
                        <w:rPr>
                          <w:rFonts w:ascii="Times New Roman" w:eastAsia="Times New Roman" w:hAnsi="Times New Roman"/>
                          <w:color w:val="auto"/>
                          <w:sz w:val="22"/>
                          <w:szCs w:val="22"/>
                        </w:rPr>
                        <w:t>Questions? Call Donna (916) 402-4714</w:t>
                      </w:r>
                    </w:p>
                    <w:p w14:paraId="53152973" w14:textId="47422F5C" w:rsidR="0014474D" w:rsidRPr="001723F5" w:rsidRDefault="001723F5" w:rsidP="001723F5">
                      <w:pPr>
                        <w:pStyle w:val="Body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Payments made or received July 1, 2025 or later add $10 state dues increase! $124 for MOB &amp; $50 for MBL</w:t>
                      </w:r>
                    </w:p>
                    <w:p w14:paraId="74920E5D" w14:textId="223E088A" w:rsidR="0014474D" w:rsidRDefault="0014474D" w:rsidP="001723F5">
                      <w:pPr>
                        <w:pStyle w:val="Body"/>
                      </w:pPr>
                    </w:p>
                    <w:p w14:paraId="40DA4843" w14:textId="77777777" w:rsidR="0014474D" w:rsidRDefault="0014474D" w:rsidP="001723F5">
                      <w:pPr>
                        <w:pStyle w:val="Body"/>
                      </w:pPr>
                    </w:p>
                    <w:p w14:paraId="76A83628" w14:textId="1AD42D43" w:rsidR="0014474D" w:rsidRPr="000412CC" w:rsidRDefault="0014474D" w:rsidP="001723F5">
                      <w:pPr>
                        <w:pStyle w:val="Body"/>
                      </w:pPr>
                      <w:r w:rsidRPr="000412CC">
                        <w:t>Office use only: P</w:t>
                      </w:r>
                      <w:r>
                        <w:t>ostm</w:t>
                      </w:r>
                      <w:r w:rsidRPr="000412CC">
                        <w:t>ark____________</w:t>
                      </w:r>
                      <w:r w:rsidRPr="0014474D">
                        <w:t xml:space="preserve"> </w:t>
                      </w:r>
                      <w:r w:rsidRPr="000412CC">
                        <w:t>Ch</w:t>
                      </w:r>
                      <w:r w:rsidR="00112F07">
                        <w:t>ec</w:t>
                      </w:r>
                      <w:r w:rsidRPr="000412CC">
                        <w:t>k #________</w:t>
                      </w:r>
                      <w:r>
                        <w:t>____</w:t>
                      </w:r>
                      <w:r w:rsidRPr="000412CC">
                        <w:t>_ Amt$_________</w:t>
                      </w:r>
                      <w:r>
                        <w:t>_____</w:t>
                      </w:r>
                      <w:r w:rsidRPr="000412CC">
                        <w:t xml:space="preserve"> Dep#________</w:t>
                      </w:r>
                    </w:p>
                    <w:p w14:paraId="259745CE" w14:textId="209F188E" w:rsidR="0014474D" w:rsidRPr="000412CC" w:rsidRDefault="0014474D" w:rsidP="001723F5">
                      <w:pPr>
                        <w:pStyle w:val="Body"/>
                      </w:pPr>
                    </w:p>
                    <w:p w14:paraId="360A3270" w14:textId="77777777" w:rsidR="00F021F4" w:rsidRPr="00D13EDA" w:rsidRDefault="00F021F4" w:rsidP="001723F5">
                      <w:pPr>
                        <w:pStyle w:val="Body"/>
                      </w:pPr>
                    </w:p>
                    <w:p w14:paraId="403DB8F8" w14:textId="77777777" w:rsidR="00F021F4" w:rsidRDefault="00F021F4" w:rsidP="001723F5">
                      <w:pPr>
                        <w:pStyle w:val="Body"/>
                      </w:pPr>
                    </w:p>
                    <w:p w14:paraId="1AEDEA79" w14:textId="77777777" w:rsidR="00F021F4" w:rsidRPr="00F848C8" w:rsidRDefault="00F021F4" w:rsidP="001723F5">
                      <w:pPr>
                        <w:pStyle w:val="Body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85" w:type="dxa"/>
        <w:tblLayout w:type="fixed"/>
        <w:tblLook w:val="0000" w:firstRow="0" w:lastRow="0" w:firstColumn="0" w:lastColumn="0" w:noHBand="0" w:noVBand="0"/>
      </w:tblPr>
      <w:tblGrid>
        <w:gridCol w:w="1225"/>
        <w:gridCol w:w="7361"/>
        <w:gridCol w:w="783"/>
        <w:gridCol w:w="1071"/>
      </w:tblGrid>
      <w:tr w:rsidR="000D51C9" w:rsidRPr="006E5A0F" w14:paraId="18C2DB8C" w14:textId="77777777" w:rsidTr="00DD7BC7">
        <w:trPr>
          <w:cantSplit/>
          <w:trHeight w:val="29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1FE8" w14:textId="77777777" w:rsidR="000D51C9" w:rsidRPr="006E5A0F" w:rsidRDefault="00097DEC">
            <w:pPr>
              <w:jc w:val="center"/>
              <w:rPr>
                <w:rFonts w:asciiTheme="majorHAnsi" w:hAnsiTheme="majorHAnsi" w:cstheme="majorHAnsi"/>
                <w:color w:val="FEFFFE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color w:val="FEFFFE"/>
                <w:sz w:val="20"/>
                <w:szCs w:val="20"/>
              </w:rPr>
              <w:t>TYPE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C46C" w14:textId="77777777" w:rsidR="000D51C9" w:rsidRPr="006E5A0F" w:rsidRDefault="00097DEC">
            <w:pPr>
              <w:jc w:val="center"/>
              <w:rPr>
                <w:rFonts w:asciiTheme="majorHAnsi" w:hAnsiTheme="majorHAnsi" w:cstheme="majorHAnsi"/>
                <w:color w:val="FEFFFE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color w:val="FEFFFE"/>
                <w:sz w:val="20"/>
                <w:szCs w:val="20"/>
              </w:rPr>
              <w:t>MEMBERSHIP DESCRIPTION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4578" w14:textId="77777777" w:rsidR="000D51C9" w:rsidRPr="006E5A0F" w:rsidRDefault="00097DEC">
            <w:pPr>
              <w:jc w:val="center"/>
              <w:rPr>
                <w:rFonts w:asciiTheme="majorHAnsi" w:hAnsiTheme="majorHAnsi" w:cstheme="majorHAnsi"/>
                <w:color w:val="FEFFFE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color w:val="FEFFFE"/>
                <w:sz w:val="20"/>
                <w:szCs w:val="20"/>
              </w:rPr>
              <w:t>DUES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C516" w14:textId="77777777" w:rsidR="000D51C9" w:rsidRPr="006E5A0F" w:rsidRDefault="00097DEC">
            <w:pPr>
              <w:jc w:val="center"/>
              <w:rPr>
                <w:rFonts w:asciiTheme="majorHAnsi" w:hAnsiTheme="majorHAnsi" w:cstheme="majorHAnsi"/>
                <w:color w:val="FEFFFE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color w:val="FEFFFE"/>
                <w:sz w:val="20"/>
                <w:szCs w:val="20"/>
              </w:rPr>
              <w:t>TOTAL</w:t>
            </w:r>
          </w:p>
        </w:tc>
      </w:tr>
      <w:tr w:rsidR="0058458B" w:rsidRPr="006E5A0F" w14:paraId="03317EB1" w14:textId="77777777" w:rsidTr="00DD7BC7">
        <w:trPr>
          <w:cantSplit/>
          <w:trHeight w:val="4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419C" w14:textId="620E7987" w:rsidR="0058458B" w:rsidRPr="006E5A0F" w:rsidRDefault="0058458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MOB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EB4B" w14:textId="2251D8A9" w:rsidR="0058458B" w:rsidRPr="006E5A0F" w:rsidRDefault="000E19C3" w:rsidP="000E19C3">
            <w:pPr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6E5A0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58458B" w:rsidRPr="006E5A0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Member of Branch:  </w:t>
            </w:r>
            <w:r w:rsidR="0058458B" w:rsidRPr="006E5A0F">
              <w:rPr>
                <w:rFonts w:asciiTheme="majorHAnsi" w:hAnsiTheme="majorHAnsi" w:cstheme="majorHAnsi"/>
                <w:bCs/>
                <w:sz w:val="20"/>
                <w:szCs w:val="20"/>
              </w:rPr>
              <w:t>Pays National ($7</w:t>
            </w:r>
            <w:r w:rsidR="00722D98"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  <w:r w:rsidR="0058458B" w:rsidRPr="006E5A0F">
              <w:rPr>
                <w:rFonts w:asciiTheme="majorHAnsi" w:hAnsiTheme="majorHAnsi" w:cstheme="majorHAnsi"/>
                <w:bCs/>
                <w:sz w:val="20"/>
                <w:szCs w:val="20"/>
              </w:rPr>
              <w:t>), State ($</w:t>
            </w:r>
            <w:r w:rsidR="001723F5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  <w:r w:rsidR="0058458B" w:rsidRPr="006E5A0F">
              <w:rPr>
                <w:rFonts w:asciiTheme="majorHAnsi" w:hAnsiTheme="majorHAnsi" w:cstheme="majorHAnsi"/>
                <w:bCs/>
                <w:sz w:val="20"/>
                <w:szCs w:val="20"/>
              </w:rPr>
              <w:t>0) and Branch ($20) dues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6C1F" w14:textId="26B65EFE" w:rsidR="0058458B" w:rsidRPr="006E5A0F" w:rsidRDefault="0058458B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$1</w:t>
            </w:r>
            <w:r w:rsidR="001723F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</w:t>
            </w:r>
            <w:r w:rsidR="0074432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4</w:t>
            </w:r>
            <w:r w:rsidRPr="006E5A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ACDE" w14:textId="3347A7F1" w:rsidR="0058458B" w:rsidRPr="006E5A0F" w:rsidRDefault="00584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$</w:t>
            </w:r>
          </w:p>
        </w:tc>
      </w:tr>
      <w:tr w:rsidR="0058458B" w:rsidRPr="006E5A0F" w14:paraId="76DCBDAD" w14:textId="77777777" w:rsidTr="00DD7BC7">
        <w:trPr>
          <w:cantSplit/>
          <w:trHeight w:val="4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E249" w14:textId="7FEF2C98" w:rsidR="0058458B" w:rsidRPr="006E5A0F" w:rsidRDefault="005845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MBL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F346" w14:textId="2EF3E309" w:rsidR="0058458B" w:rsidRPr="006E5A0F" w:rsidRDefault="000E19C3" w:rsidP="00C82A9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58458B" w:rsidRPr="006E5A0F">
              <w:rPr>
                <w:rFonts w:asciiTheme="majorHAnsi" w:hAnsiTheme="majorHAnsi" w:cstheme="majorHAnsi"/>
                <w:b/>
                <w:sz w:val="20"/>
                <w:szCs w:val="20"/>
              </w:rPr>
              <w:t>Paid Life Member</w:t>
            </w:r>
            <w:r w:rsidR="0058458B"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: Pays </w:t>
            </w:r>
            <w:r w:rsidR="0058458B" w:rsidRPr="006E5A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State ($20) an</w:t>
            </w:r>
            <w:r w:rsidR="0058458B" w:rsidRPr="006E5A0F">
              <w:rPr>
                <w:rFonts w:asciiTheme="majorHAnsi" w:hAnsiTheme="majorHAnsi" w:cstheme="majorHAnsi"/>
                <w:sz w:val="20"/>
                <w:szCs w:val="20"/>
              </w:rPr>
              <w:t>d Branch ($20) dues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7581" w14:textId="4A9CCE21" w:rsidR="0058458B" w:rsidRPr="006E5A0F" w:rsidRDefault="0058458B">
            <w:p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$</w:t>
            </w:r>
            <w:r w:rsidR="001723F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4</w:t>
            </w:r>
            <w:r w:rsidRPr="006E5A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D518" w14:textId="3E31E11C" w:rsidR="0058458B" w:rsidRPr="006E5A0F" w:rsidRDefault="00584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$______</w:t>
            </w:r>
          </w:p>
        </w:tc>
      </w:tr>
      <w:tr w:rsidR="0058458B" w:rsidRPr="006E5A0F" w14:paraId="7A33171D" w14:textId="77777777" w:rsidTr="00DD7BC7">
        <w:trPr>
          <w:cantSplit/>
          <w:trHeight w:val="4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9E9B" w14:textId="7E4D7545" w:rsidR="0058458B" w:rsidRPr="006E5A0F" w:rsidRDefault="005845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DUAL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9E9E" w14:textId="5D59A7DC" w:rsidR="0058458B" w:rsidRPr="006E5A0F" w:rsidRDefault="000E19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58458B" w:rsidRPr="006E5A0F">
              <w:rPr>
                <w:rFonts w:asciiTheme="majorHAnsi" w:hAnsiTheme="majorHAnsi" w:cstheme="majorHAnsi"/>
                <w:b/>
                <w:sz w:val="20"/>
                <w:szCs w:val="20"/>
              </w:rPr>
              <w:t>Dual Member</w:t>
            </w:r>
            <w:r w:rsidR="0058458B"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: Are you a member of another branch? If yes, you pay Branch dues </w:t>
            </w:r>
          </w:p>
          <w:p w14:paraId="1A1C4E18" w14:textId="538989B9" w:rsidR="0058458B" w:rsidRPr="006E5A0F" w:rsidRDefault="000E19C3" w:rsidP="00DC68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8458B"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only ($20)   </w:t>
            </w:r>
            <w:r w:rsidR="0058458B" w:rsidRPr="006E5A0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What is the name of your Primary Branch?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A185" w14:textId="6E64B5AE" w:rsidR="0058458B" w:rsidRPr="006E5A0F" w:rsidRDefault="0058458B">
            <w:p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$20.00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4AFF" w14:textId="5538AAAC" w:rsidR="0058458B" w:rsidRPr="006E5A0F" w:rsidRDefault="00584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$______</w:t>
            </w:r>
          </w:p>
        </w:tc>
      </w:tr>
      <w:tr w:rsidR="0058458B" w:rsidRPr="006E5A0F" w14:paraId="5275B90F" w14:textId="77777777" w:rsidTr="00DD7BC7">
        <w:trPr>
          <w:cantSplit/>
          <w:trHeight w:val="4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A4C1" w14:textId="4AE364AD" w:rsidR="0058458B" w:rsidRPr="006E5A0F" w:rsidRDefault="005845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MBHL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5B01" w14:textId="615729BB" w:rsidR="0058458B" w:rsidRPr="006E5A0F" w:rsidRDefault="000E19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58458B" w:rsidRPr="006E5A0F">
              <w:rPr>
                <w:rFonts w:asciiTheme="majorHAnsi" w:hAnsiTheme="majorHAnsi" w:cstheme="majorHAnsi"/>
                <w:b/>
                <w:sz w:val="20"/>
                <w:szCs w:val="20"/>
              </w:rPr>
              <w:t>Honorary Life Member</w:t>
            </w:r>
            <w:r w:rsidR="0058458B"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: (National and State dues are waived.) Branch dues </w:t>
            </w:r>
            <w:r w:rsidR="0058458B" w:rsidRPr="006E5A0F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optional</w:t>
            </w:r>
            <w:r w:rsidR="0058458B"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($20)  </w:t>
            </w: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58458B" w:rsidRPr="006E5A0F">
              <w:rPr>
                <w:rFonts w:asciiTheme="majorHAnsi" w:hAnsiTheme="majorHAnsi" w:cstheme="majorHAnsi"/>
                <w:b/>
                <w:color w:val="FA0000"/>
                <w:sz w:val="20"/>
                <w:szCs w:val="20"/>
              </w:rPr>
              <w:t>Please</w:t>
            </w:r>
            <w:r w:rsidR="0058458B" w:rsidRPr="006E5A0F">
              <w:rPr>
                <w:rFonts w:asciiTheme="majorHAnsi" w:hAnsiTheme="majorHAnsi" w:cstheme="majorHAnsi"/>
                <w:color w:val="FA0000"/>
                <w:sz w:val="20"/>
                <w:szCs w:val="20"/>
              </w:rPr>
              <w:t xml:space="preserve"> </w:t>
            </w:r>
            <w:r w:rsidR="0058458B" w:rsidRPr="008A199B">
              <w:rPr>
                <w:rFonts w:asciiTheme="majorHAnsi" w:hAnsiTheme="majorHAnsi" w:cstheme="majorHAnsi"/>
                <w:b/>
                <w:color w:val="FA0000"/>
                <w:sz w:val="20"/>
                <w:szCs w:val="20"/>
              </w:rPr>
              <w:t>return this form to verify your contact information</w:t>
            </w:r>
            <w:r w:rsidR="0058458B" w:rsidRPr="006E5A0F">
              <w:rPr>
                <w:rFonts w:asciiTheme="majorHAnsi" w:hAnsiTheme="majorHAnsi" w:cstheme="majorHAnsi"/>
                <w:color w:val="FA0000"/>
                <w:sz w:val="20"/>
                <w:szCs w:val="20"/>
              </w:rPr>
              <w:t>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27A0" w14:textId="3ABB084D" w:rsidR="0058458B" w:rsidRPr="006E5A0F" w:rsidRDefault="0058458B">
            <w:p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$20.00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2568" w14:textId="3C3EB371" w:rsidR="0058458B" w:rsidRPr="006E5A0F" w:rsidRDefault="00584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$______</w:t>
            </w:r>
          </w:p>
        </w:tc>
      </w:tr>
      <w:tr w:rsidR="0058458B" w:rsidRPr="006E5A0F" w14:paraId="76D5D488" w14:textId="77777777" w:rsidTr="00DD7BC7">
        <w:trPr>
          <w:cantSplit/>
          <w:trHeight w:val="4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49B9" w14:textId="03408474" w:rsidR="0058458B" w:rsidRPr="006E5A0F" w:rsidRDefault="005845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SAF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F4D4" w14:textId="198AAA36" w:rsidR="0058458B" w:rsidRPr="006E5A0F" w:rsidRDefault="0058458B">
            <w:pPr>
              <w:rPr>
                <w:rFonts w:asciiTheme="majorHAnsi" w:hAnsiTheme="majorHAnsi" w:cstheme="majorHAnsi"/>
                <w:color w:val="FA0000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Student Affiliate:</w:t>
            </w:r>
            <w:r w:rsidRPr="006E5A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(Undergraduate student enrolled in a regionally accredited educational institution.) Pays National ($18.81), State ($10) and Branch (0) - may not vote or hold office.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52D0" w14:textId="4BB9FC89" w:rsidR="0058458B" w:rsidRPr="006E5A0F" w:rsidRDefault="0058458B">
            <w:p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$28.81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E1AF" w14:textId="347237B0" w:rsidR="0058458B" w:rsidRPr="006E5A0F" w:rsidRDefault="00584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$______</w:t>
            </w:r>
          </w:p>
        </w:tc>
      </w:tr>
      <w:tr w:rsidR="0058458B" w:rsidRPr="006E5A0F" w14:paraId="09AC6F33" w14:textId="77777777" w:rsidTr="00DD7BC7">
        <w:trPr>
          <w:cantSplit/>
          <w:trHeight w:val="60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5E77" w14:textId="77777777" w:rsidR="0058458B" w:rsidRPr="006E5A0F" w:rsidRDefault="0058458B" w:rsidP="00D04BE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DONATIONS</w:t>
            </w:r>
          </w:p>
          <w:p w14:paraId="101B0AF4" w14:textId="787FDA21" w:rsidR="00FA150C" w:rsidRPr="006E5A0F" w:rsidRDefault="0058458B" w:rsidP="00FA15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* See your </w:t>
            </w:r>
            <w:r w:rsidR="00FA150C">
              <w:rPr>
                <w:rFonts w:asciiTheme="majorHAnsi" w:hAnsiTheme="majorHAnsi" w:cstheme="majorHAnsi"/>
                <w:sz w:val="20"/>
                <w:szCs w:val="20"/>
              </w:rPr>
              <w:t>tax receipt</w:t>
            </w:r>
          </w:p>
          <w:p w14:paraId="5D9B3834" w14:textId="77777777" w:rsidR="0058458B" w:rsidRPr="006E5A0F" w:rsidRDefault="0058458B" w:rsidP="00D04BE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</w:p>
          <w:p w14:paraId="04475D12" w14:textId="26C813F6" w:rsidR="0058458B" w:rsidRPr="006E5A0F" w:rsidRDefault="005845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descriptions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44CE" w14:textId="77777777" w:rsidR="0058458B" w:rsidRPr="006E5A0F" w:rsidRDefault="0058458B" w:rsidP="004B1C3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Please refer to the enclosed green sheet (pg. 3, to be retained by you) for National Fund donations, and </w:t>
            </w:r>
            <w:r w:rsidRPr="006E5A0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u w:val="single"/>
              </w:rPr>
              <w:t>list them below by number, with the amount you wish to donate</w:t>
            </w:r>
            <w:r w:rsidRPr="006E5A0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.  </w:t>
            </w:r>
          </w:p>
          <w:p w14:paraId="40CA3229" w14:textId="6611621C" w:rsidR="0058458B" w:rsidRPr="006E5A0F" w:rsidRDefault="0058458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↓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4720" w14:textId="77777777" w:rsidR="0058458B" w:rsidRPr="006E5A0F" w:rsidRDefault="0058458B">
            <w:pPr>
              <w:pStyle w:val="FreeForm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F338B2" w14:textId="4EFA5663" w:rsidR="0058458B" w:rsidRPr="006E5A0F" w:rsidRDefault="0058458B" w:rsidP="00CE5B18">
            <w:pP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Total from area at left→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FC35C" w14:textId="77777777" w:rsidR="0058458B" w:rsidRPr="006E5A0F" w:rsidRDefault="0058458B" w:rsidP="00E456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3465F70" w14:textId="77777777" w:rsidR="0058458B" w:rsidRPr="006E5A0F" w:rsidRDefault="0058458B" w:rsidP="00E456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4DC81C4F" w14:textId="77777777" w:rsidR="0058458B" w:rsidRPr="006E5A0F" w:rsidRDefault="0058458B" w:rsidP="00E456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F2EDA0" w14:textId="77777777" w:rsidR="0058458B" w:rsidRPr="006E5A0F" w:rsidRDefault="0058458B" w:rsidP="00E456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D2CA6C" w14:textId="5292CE51" w:rsidR="0058458B" w:rsidRPr="006E5A0F" w:rsidRDefault="005845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$______</w:t>
            </w:r>
          </w:p>
        </w:tc>
      </w:tr>
      <w:tr w:rsidR="0014474D" w:rsidRPr="006E5A0F" w14:paraId="2B7CD90E" w14:textId="77777777" w:rsidTr="00DD7BC7">
        <w:trPr>
          <w:cantSplit/>
          <w:trHeight w:val="4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6620" w14:textId="21B2671A" w:rsidR="0014474D" w:rsidRPr="006E5A0F" w:rsidRDefault="0014474D" w:rsidP="00D3376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  DONATION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F9BD" w14:textId="43162C11" w:rsidR="0014474D" w:rsidRPr="006E5A0F" w:rsidRDefault="0014474D" w:rsidP="001A457E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Send an AAUW </w:t>
            </w:r>
            <w:r w:rsidRPr="006E5A0F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</w:rPr>
              <w:t>CSUS student to National Conf. for College Women Student Leaders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0EBF" w14:textId="53070F6E" w:rsidR="0014474D" w:rsidRPr="006E5A0F" w:rsidRDefault="0014474D">
            <w:pPr>
              <w:pStyle w:val="FreeFor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362B" w14:textId="6DD6CF6B" w:rsidR="0014474D" w:rsidRPr="006E5A0F" w:rsidRDefault="0014474D" w:rsidP="00E456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$______</w:t>
            </w:r>
          </w:p>
        </w:tc>
      </w:tr>
      <w:tr w:rsidR="0014474D" w:rsidRPr="006E5A0F" w14:paraId="35D5D66E" w14:textId="77777777" w:rsidTr="00DD7BC7">
        <w:trPr>
          <w:cantSplit/>
          <w:trHeight w:val="30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B80A" w14:textId="70EE2D8C" w:rsidR="0014474D" w:rsidRPr="006E5A0F" w:rsidRDefault="0014474D" w:rsidP="001447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  DONATION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1826" w14:textId="6446EE2D" w:rsidR="0014474D" w:rsidRPr="006E5A0F" w:rsidRDefault="0014474D" w:rsidP="0014474D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E5A0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Scholarships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2C58" w14:textId="77777777" w:rsidR="0014474D" w:rsidRPr="006E5A0F" w:rsidRDefault="0014474D">
            <w:pPr>
              <w:pStyle w:val="FreeForm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EAD6" w14:textId="22008C78" w:rsidR="0014474D" w:rsidRPr="006E5A0F" w:rsidRDefault="0014474D" w:rsidP="00E456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$______</w:t>
            </w:r>
          </w:p>
        </w:tc>
      </w:tr>
      <w:tr w:rsidR="0014474D" w:rsidRPr="006E5A0F" w14:paraId="6E2A6DA6" w14:textId="77777777" w:rsidTr="00DD7BC7">
        <w:trPr>
          <w:cantSplit/>
          <w:trHeight w:val="4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665D" w14:textId="0CD4AAA1" w:rsidR="0014474D" w:rsidRPr="006E5A0F" w:rsidRDefault="0014474D" w:rsidP="001447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  DONATION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D036" w14:textId="58697D28" w:rsidR="0014474D" w:rsidRPr="006E5A0F" w:rsidRDefault="0014474D" w:rsidP="00E82D8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Tech Trek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5399" w14:textId="77777777" w:rsidR="0014474D" w:rsidRPr="006E5A0F" w:rsidRDefault="0014474D" w:rsidP="00E82D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0653" w14:textId="46871F4A" w:rsidR="0014474D" w:rsidRPr="006E5A0F" w:rsidRDefault="0014474D" w:rsidP="00E82D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$______</w:t>
            </w:r>
          </w:p>
        </w:tc>
      </w:tr>
      <w:tr w:rsidR="0014474D" w:rsidRPr="006E5A0F" w14:paraId="2E959F04" w14:textId="77777777" w:rsidTr="00DD7BC7">
        <w:trPr>
          <w:cantSplit/>
          <w:trHeight w:val="4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2163" w14:textId="2EE5FE06" w:rsidR="0014474D" w:rsidRPr="006E5A0F" w:rsidRDefault="0014474D" w:rsidP="001447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DONATION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9C52" w14:textId="61F349FC" w:rsidR="0014474D" w:rsidRPr="006E5A0F" w:rsidRDefault="0014474D" w:rsidP="00E82D8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General Branch Operations Fund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C8F6" w14:textId="77777777" w:rsidR="0014474D" w:rsidRPr="006E5A0F" w:rsidRDefault="0014474D" w:rsidP="00E82D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50AC" w14:textId="7496160C" w:rsidR="0014474D" w:rsidRPr="006E5A0F" w:rsidRDefault="0014474D" w:rsidP="00E82D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$______</w:t>
            </w:r>
          </w:p>
        </w:tc>
      </w:tr>
      <w:tr w:rsidR="0014474D" w:rsidRPr="006E5A0F" w14:paraId="0290C676" w14:textId="77777777" w:rsidTr="00DD7BC7">
        <w:trPr>
          <w:cantSplit/>
          <w:trHeight w:val="4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2FB3" w14:textId="18753A36" w:rsidR="0014474D" w:rsidRPr="006E5A0F" w:rsidRDefault="0014474D" w:rsidP="001447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   DONATION: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B84D" w14:textId="4D6A3C50" w:rsidR="0014474D" w:rsidRPr="006E5A0F" w:rsidRDefault="0014474D" w:rsidP="00E82D8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Branch Dues Assistance Fund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2661" w14:textId="77777777" w:rsidR="0014474D" w:rsidRPr="006E5A0F" w:rsidRDefault="0014474D" w:rsidP="00E82D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5138" w14:textId="50415EDC" w:rsidR="0014474D" w:rsidRPr="006E5A0F" w:rsidRDefault="0014474D" w:rsidP="00E82D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 xml:space="preserve">$ ______                         </w:t>
            </w:r>
          </w:p>
        </w:tc>
      </w:tr>
      <w:tr w:rsidR="0014474D" w:rsidRPr="006E5A0F" w14:paraId="6602A0AD" w14:textId="77777777" w:rsidTr="00DD7BC7">
        <w:trPr>
          <w:cantSplit/>
          <w:trHeight w:val="4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4CAD" w14:textId="76E107F1" w:rsidR="0014474D" w:rsidRPr="006E5A0F" w:rsidRDefault="0014474D" w:rsidP="00E82D8B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37FC" w14:textId="78486482" w:rsidR="0014474D" w:rsidRPr="006E5A0F" w:rsidRDefault="0014474D" w:rsidP="00E82D8B">
            <w:pPr>
              <w:pStyle w:val="FreeForm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TOTAL DUE: 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6C51" w14:textId="77777777" w:rsidR="0014474D" w:rsidRPr="006E5A0F" w:rsidRDefault="0014474D" w:rsidP="00E82D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4FB5" w14:textId="47D09588" w:rsidR="0014474D" w:rsidRPr="006E5A0F" w:rsidRDefault="0014474D" w:rsidP="00E82D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A0F">
              <w:rPr>
                <w:rFonts w:asciiTheme="majorHAnsi" w:hAnsiTheme="majorHAnsi" w:cstheme="majorHAnsi"/>
                <w:sz w:val="20"/>
                <w:szCs w:val="20"/>
              </w:rPr>
              <w:t>$ ________</w:t>
            </w:r>
          </w:p>
        </w:tc>
      </w:tr>
    </w:tbl>
    <w:p w14:paraId="26935C1C" w14:textId="61BA520E" w:rsidR="00925D49" w:rsidRPr="00874717" w:rsidRDefault="00925D49" w:rsidP="00874717">
      <w:pPr>
        <w:pStyle w:val="Body"/>
        <w:rPr>
          <w:sz w:val="22"/>
        </w:rPr>
      </w:pPr>
    </w:p>
    <w:p w14:paraId="750F0A99" w14:textId="06455D4B" w:rsidR="00085142" w:rsidRDefault="00925D49" w:rsidP="00874717">
      <w:pPr>
        <w:tabs>
          <w:tab w:val="left" w:pos="445"/>
        </w:tabs>
      </w:pPr>
      <w:r>
        <w:t>Date Rec’d</w:t>
      </w:r>
      <w:r w:rsidR="006141F9">
        <w:t>_______ CK #________ AMT$__________ Dep _______ DB______</w:t>
      </w:r>
      <w:r w:rsidR="00085142">
        <w:t xml:space="preserve"> </w:t>
      </w:r>
      <w:r w:rsidR="006141F9">
        <w:t>Nimble______</w:t>
      </w:r>
    </w:p>
    <w:p w14:paraId="23417D9A" w14:textId="77777777" w:rsidR="00465737" w:rsidRDefault="00874717" w:rsidP="00874717">
      <w:pPr>
        <w:tabs>
          <w:tab w:val="right" w:leader="underscore" w:pos="9340"/>
        </w:tabs>
      </w:pPr>
      <w:r w:rsidRPr="00E57355">
        <w:br w:type="page"/>
      </w:r>
    </w:p>
    <w:p w14:paraId="13FB12A6" w14:textId="350D1250" w:rsidR="00465737" w:rsidRDefault="00465737" w:rsidP="00874717">
      <w:pPr>
        <w:tabs>
          <w:tab w:val="right" w:leader="underscore" w:pos="9340"/>
        </w:tabs>
        <w:rPr>
          <w:rFonts w:ascii="Arial Bold" w:hAnsi="Arial Bold"/>
        </w:rPr>
      </w:pPr>
      <w:r w:rsidRPr="00C5498B">
        <w:rPr>
          <w:noProof/>
        </w:rPr>
        <w:lastRenderedPageBreak/>
        <w:drawing>
          <wp:anchor distT="152400" distB="152400" distL="152400" distR="152400" simplePos="0" relativeHeight="251671040" behindDoc="0" locked="0" layoutInCell="1" allowOverlap="1" wp14:anchorId="6969FA9E" wp14:editId="629E031E">
            <wp:simplePos x="0" y="0"/>
            <wp:positionH relativeFrom="page">
              <wp:posOffset>457200</wp:posOffset>
            </wp:positionH>
            <wp:positionV relativeFrom="page">
              <wp:posOffset>335280</wp:posOffset>
            </wp:positionV>
            <wp:extent cx="1504950" cy="619760"/>
            <wp:effectExtent l="0" t="0" r="6350" b="2540"/>
            <wp:wrapThrough wrapText="bothSides">
              <wp:wrapPolygon edited="0">
                <wp:start x="0" y="0"/>
                <wp:lineTo x="0" y="21246"/>
                <wp:lineTo x="21509" y="21246"/>
                <wp:lineTo x="215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793D9D" w14:textId="3519ACF5" w:rsidR="00874717" w:rsidRDefault="00465737" w:rsidP="00874717">
      <w:pPr>
        <w:tabs>
          <w:tab w:val="right" w:leader="underscore" w:pos="9340"/>
        </w:tabs>
        <w:rPr>
          <w:rFonts w:ascii="Arial Bold" w:hAnsi="Arial Bold"/>
        </w:rPr>
      </w:pPr>
      <w:r>
        <w:rPr>
          <w:rFonts w:ascii="Arial Bold" w:hAnsi="Arial Bold"/>
        </w:rPr>
        <w:tab/>
        <w:t xml:space="preserve">                      </w:t>
      </w:r>
      <w:r w:rsidR="00874717">
        <w:rPr>
          <w:rFonts w:ascii="Arial Bold" w:hAnsi="Arial Bold"/>
        </w:rPr>
        <w:t xml:space="preserve">SACRAMENTO BRANCH </w:t>
      </w:r>
      <w:r w:rsidR="00874717" w:rsidRPr="002F4283">
        <w:rPr>
          <w:rFonts w:ascii="Arial Bold" w:hAnsi="Arial Bold"/>
          <w:color w:val="000000" w:themeColor="text1"/>
        </w:rPr>
        <w:t>INTEREST</w:t>
      </w:r>
      <w:r w:rsidR="00874717">
        <w:rPr>
          <w:rFonts w:ascii="Arial Bold" w:hAnsi="Arial Bold"/>
          <w:color w:val="FF0000"/>
        </w:rPr>
        <w:t xml:space="preserve"> </w:t>
      </w:r>
      <w:r w:rsidR="00874717">
        <w:rPr>
          <w:rFonts w:ascii="Arial Bold" w:hAnsi="Arial Bold"/>
        </w:rPr>
        <w:t>SURVEY</w:t>
      </w:r>
    </w:p>
    <w:p w14:paraId="7D590016" w14:textId="76100FB9" w:rsidR="00465737" w:rsidRDefault="00465737" w:rsidP="00874717">
      <w:pPr>
        <w:tabs>
          <w:tab w:val="right" w:leader="underscore" w:pos="9340"/>
        </w:tabs>
        <w:rPr>
          <w:rFonts w:ascii="Arial Bold" w:hAnsi="Arial Bold"/>
        </w:rPr>
      </w:pPr>
    </w:p>
    <w:p w14:paraId="61382F1B" w14:textId="4374053C" w:rsidR="00465737" w:rsidRDefault="00465737" w:rsidP="00874717">
      <w:pPr>
        <w:tabs>
          <w:tab w:val="right" w:leader="underscore" w:pos="9340"/>
        </w:tabs>
        <w:rPr>
          <w:rFonts w:ascii="Arial Bold" w:hAnsi="Arial Bold"/>
        </w:rPr>
      </w:pPr>
    </w:p>
    <w:p w14:paraId="5778481A" w14:textId="77777777" w:rsidR="00465737" w:rsidRDefault="00465737" w:rsidP="00874717">
      <w:pPr>
        <w:tabs>
          <w:tab w:val="right" w:leader="underscore" w:pos="9340"/>
        </w:tabs>
        <w:rPr>
          <w:rFonts w:ascii="Arial Bold" w:hAnsi="Arial Bold"/>
        </w:rPr>
      </w:pPr>
      <w:bookmarkStart w:id="0" w:name="_GoBack"/>
      <w:bookmarkEnd w:id="0"/>
    </w:p>
    <w:p w14:paraId="183DAC32" w14:textId="77777777" w:rsidR="00874717" w:rsidRDefault="00874717" w:rsidP="00874717">
      <w:pPr>
        <w:rPr>
          <w:rFonts w:ascii="Arial Bold" w:hAnsi="Arial Bold"/>
          <w:sz w:val="20"/>
        </w:rPr>
      </w:pPr>
      <w:r w:rsidRPr="00096F44">
        <w:rPr>
          <w:rFonts w:ascii="Arial Bold" w:hAnsi="Arial Bold"/>
          <w:sz w:val="28"/>
          <w:szCs w:val="28"/>
        </w:rPr>
        <w:t>NAME</w:t>
      </w:r>
      <w:r>
        <w:rPr>
          <w:rFonts w:ascii="Arial Bold" w:hAnsi="Arial Bold"/>
          <w:sz w:val="20"/>
        </w:rPr>
        <w:t xml:space="preserve"> __________________________________________________</w:t>
      </w:r>
    </w:p>
    <w:p w14:paraId="1103ACE5" w14:textId="77777777" w:rsidR="00874717" w:rsidRDefault="00874717" w:rsidP="00874717">
      <w:pPr>
        <w:rPr>
          <w:rFonts w:ascii="Arial Bold" w:hAnsi="Arial Bold"/>
          <w:sz w:val="18"/>
        </w:rPr>
      </w:pPr>
      <w:r>
        <w:rPr>
          <w:rFonts w:ascii="Arial Bold" w:hAnsi="Arial Bold"/>
          <w:sz w:val="20"/>
        </w:rPr>
        <w:t xml:space="preserve">Please check programs that interest you. Committee chairs and group leaders will contact you after your application is processed.               </w:t>
      </w:r>
    </w:p>
    <w:p w14:paraId="550C7F8B" w14:textId="77777777" w:rsidR="00874717" w:rsidRPr="00880823" w:rsidRDefault="00874717" w:rsidP="00874717">
      <w:pPr>
        <w:rPr>
          <w:rFonts w:ascii="Arial Bold" w:hAnsi="Arial Bold"/>
          <w:b/>
        </w:rPr>
      </w:pPr>
    </w:p>
    <w:p w14:paraId="5B85D3BB" w14:textId="77777777" w:rsidR="00874717" w:rsidRPr="00880823" w:rsidRDefault="00874717" w:rsidP="00874717">
      <w:pPr>
        <w:rPr>
          <w:rFonts w:ascii="Arial Bold" w:hAnsi="Arial Bold"/>
          <w:b/>
        </w:rPr>
      </w:pPr>
      <w:r w:rsidRPr="00880823">
        <w:rPr>
          <w:rFonts w:ascii="Arial Bold" w:hAnsi="Arial Bold"/>
          <w:b/>
        </w:rPr>
        <w:t xml:space="preserve">OUTREACH COMMITTEES - Work with Branch </w:t>
      </w:r>
      <w:r>
        <w:rPr>
          <w:rFonts w:ascii="Arial Bold" w:hAnsi="Arial Bold"/>
          <w:b/>
        </w:rPr>
        <w:t>Chair</w:t>
      </w:r>
      <w:r w:rsidRPr="00880823">
        <w:rPr>
          <w:rFonts w:ascii="Arial Bold" w:hAnsi="Arial Bold"/>
          <w:b/>
        </w:rPr>
        <w:t xml:space="preserve"> to:</w:t>
      </w:r>
    </w:p>
    <w:tbl>
      <w:tblPr>
        <w:tblW w:w="9545" w:type="dxa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3"/>
        <w:gridCol w:w="1397"/>
        <w:gridCol w:w="7635"/>
      </w:tblGrid>
      <w:tr w:rsidR="00874717" w:rsidRPr="00251C20" w14:paraId="69A8BBB7" w14:textId="77777777" w:rsidTr="007227B4">
        <w:trPr>
          <w:cantSplit/>
          <w:trHeight w:val="3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9DC7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A3E7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AAUW Funds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88C5" w14:textId="77777777" w:rsidR="00874717" w:rsidRPr="00251C20" w:rsidRDefault="00874717" w:rsidP="00722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Provide education about AAUW programs for fellowships, grants &amp; research.</w:t>
            </w:r>
          </w:p>
        </w:tc>
      </w:tr>
      <w:tr w:rsidR="00874717" w:rsidRPr="00251C20" w14:paraId="2256B50C" w14:textId="77777777" w:rsidTr="007227B4">
        <w:trPr>
          <w:cantSplit/>
          <w:trHeight w:val="4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46A2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5E97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Diversity/DEI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80FF" w14:textId="77777777" w:rsidR="00874717" w:rsidRPr="00331434" w:rsidRDefault="00874717" w:rsidP="00722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Educate members &amp; the community about understanding, accepting, &amp; valuing human differences to create an equitable, sustainable, and inclusive membership.  </w:t>
            </w:r>
          </w:p>
        </w:tc>
      </w:tr>
      <w:tr w:rsidR="00874717" w:rsidRPr="00251C20" w14:paraId="5080129E" w14:textId="77777777" w:rsidTr="007227B4">
        <w:trPr>
          <w:cantSplit/>
          <w:trHeight w:val="400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41E2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619B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Public Policy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3D5D" w14:textId="77777777" w:rsidR="00874717" w:rsidRPr="00251C20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Educate members and the community about State and National AAUW public policy positions and priorities and encourage participation in the political process.</w:t>
            </w:r>
          </w:p>
        </w:tc>
      </w:tr>
      <w:tr w:rsidR="00874717" w:rsidRPr="00251C20" w14:paraId="0C479E4B" w14:textId="77777777" w:rsidTr="007227B4">
        <w:trPr>
          <w:cantSplit/>
          <w:trHeight w:val="4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1EB9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8B8E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Scholarships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9317" w14:textId="77777777" w:rsidR="00874717" w:rsidRPr="00251C20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Publicize local AAUW scholarships, review applications and select recipients.</w:t>
            </w:r>
          </w:p>
        </w:tc>
      </w:tr>
      <w:tr w:rsidR="00874717" w:rsidRPr="00251C20" w14:paraId="75EC0091" w14:textId="77777777" w:rsidTr="007227B4">
        <w:trPr>
          <w:cantSplit/>
          <w:trHeight w:val="27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5AEB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C1A2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Tech Trek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6302" w14:textId="77777777" w:rsidR="00874717" w:rsidRPr="00076C4D" w:rsidRDefault="00874717" w:rsidP="007227B4">
            <w:pPr>
              <w:rPr>
                <w:rFonts w:ascii="Arial" w:hAnsi="Arial"/>
                <w:sz w:val="20"/>
                <w:szCs w:val="20"/>
              </w:rPr>
            </w:pPr>
            <w:r w:rsidRPr="00076C4D">
              <w:rPr>
                <w:rFonts w:ascii="Arial" w:hAnsi="Arial"/>
                <w:sz w:val="20"/>
                <w:szCs w:val="20"/>
              </w:rPr>
              <w:t xml:space="preserve"> Select 7</w:t>
            </w:r>
            <w:r w:rsidRPr="00076C4D">
              <w:rPr>
                <w:rFonts w:ascii="Arial" w:hAnsi="Arial"/>
                <w:sz w:val="20"/>
                <w:szCs w:val="20"/>
                <w:vertAlign w:val="superscript"/>
              </w:rPr>
              <w:t>th</w:t>
            </w:r>
            <w:r w:rsidRPr="00076C4D">
              <w:rPr>
                <w:rFonts w:ascii="Arial" w:hAnsi="Arial"/>
                <w:sz w:val="20"/>
                <w:szCs w:val="20"/>
              </w:rPr>
              <w:t>-grade girls to send to week-long science and math overnight camp held on university campus. Our members can also volunteer at the camp as needed.</w:t>
            </w:r>
          </w:p>
        </w:tc>
      </w:tr>
      <w:tr w:rsidR="00874717" w:rsidRPr="00251C20" w14:paraId="5811D118" w14:textId="77777777" w:rsidTr="007227B4">
        <w:trPr>
          <w:cantSplit/>
          <w:trHeight w:val="4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A765" w14:textId="77777777" w:rsidR="00874717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  <w:p w14:paraId="6DC8BD1B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B8E8" w14:textId="77777777" w:rsidR="00874717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College/</w:t>
            </w:r>
          </w:p>
          <w:p w14:paraId="61C17F1C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University 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456A" w14:textId="3866DCA6" w:rsidR="00874717" w:rsidRPr="00251C20" w:rsidRDefault="00874717" w:rsidP="007227B4">
            <w:pPr>
              <w:pStyle w:val="HTMLPreformatted1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Work to develop relationships with local AAUW University partners to support student AAUW clubs, promote NCCWSL (National Conference for College Women Student Leaders), &amp; AAUW support for staff.</w:t>
            </w:r>
          </w:p>
        </w:tc>
      </w:tr>
    </w:tbl>
    <w:p w14:paraId="3E8F5A8A" w14:textId="77777777" w:rsidR="00874717" w:rsidRDefault="00874717" w:rsidP="00874717">
      <w:pPr>
        <w:pStyle w:val="Body"/>
        <w:rPr>
          <w:rFonts w:ascii="Arial Bold" w:hAnsi="Arial Bold"/>
          <w:sz w:val="18"/>
        </w:rPr>
      </w:pPr>
    </w:p>
    <w:p w14:paraId="1C912B4A" w14:textId="77777777" w:rsidR="00874717" w:rsidRPr="002C053D" w:rsidRDefault="00874717" w:rsidP="00874717">
      <w:pPr>
        <w:pStyle w:val="Body"/>
        <w:rPr>
          <w:rFonts w:ascii="Arial Bold" w:hAnsi="Arial Bold"/>
          <w:b/>
        </w:rPr>
      </w:pPr>
      <w:r w:rsidRPr="002C053D">
        <w:rPr>
          <w:rFonts w:ascii="Arial Bold" w:hAnsi="Arial Bold"/>
          <w:b/>
        </w:rPr>
        <w:t>INTEREST GROUPS</w:t>
      </w:r>
      <w:r>
        <w:rPr>
          <w:rFonts w:ascii="Arial Bold" w:hAnsi="Arial Bold"/>
          <w:b/>
        </w:rPr>
        <w:t>:</w:t>
      </w:r>
    </w:p>
    <w:tbl>
      <w:tblPr>
        <w:tblW w:w="9350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0"/>
        <w:gridCol w:w="2340"/>
        <w:gridCol w:w="6740"/>
      </w:tblGrid>
      <w:tr w:rsidR="00874717" w14:paraId="61B2EDA8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707B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D3CF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Art &amp; Architecture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7DB9" w14:textId="77777777" w:rsidR="00874717" w:rsidRPr="00251C20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First Friday. </w:t>
            </w:r>
            <w:r w:rsidRPr="00251C20">
              <w:rPr>
                <w:rFonts w:ascii="Arial" w:hAnsi="Arial"/>
                <w:sz w:val="20"/>
              </w:rPr>
              <w:t>Visit places of architectural and artistic interest in the area.</w:t>
            </w:r>
          </w:p>
        </w:tc>
      </w:tr>
      <w:tr w:rsidR="00874717" w14:paraId="15BB61A7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42DD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E34A" w14:textId="77777777" w:rsidR="00874717" w:rsidRPr="00251C20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 xml:space="preserve">Book Groups </w:t>
            </w:r>
            <w:r w:rsidRPr="00251C20">
              <w:rPr>
                <w:rFonts w:ascii="Arial" w:hAnsi="Arial"/>
                <w:sz w:val="20"/>
              </w:rPr>
              <w:t>(Day)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60E7" w14:textId="77777777" w:rsidR="00874717" w:rsidRPr="00251C20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Read and discuss books selected by the group. </w:t>
            </w:r>
            <w:r w:rsidRPr="00251C20">
              <w:rPr>
                <w:rFonts w:ascii="Arial" w:hAnsi="Arial"/>
                <w:sz w:val="20"/>
              </w:rPr>
              <w:t>Hosted by group members.</w:t>
            </w:r>
          </w:p>
        </w:tc>
      </w:tr>
      <w:tr w:rsidR="00874717" w14:paraId="32C50ECA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EE14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47C3" w14:textId="77777777" w:rsidR="00874717" w:rsidRPr="00251C20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 xml:space="preserve">Book Groups </w:t>
            </w:r>
            <w:r w:rsidRPr="00251C20">
              <w:rPr>
                <w:rFonts w:ascii="Arial" w:hAnsi="Arial"/>
                <w:sz w:val="20"/>
              </w:rPr>
              <w:t>(Evening)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DD28" w14:textId="77777777" w:rsidR="00874717" w:rsidRPr="00251C20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Read and discuss books selected by the group. </w:t>
            </w:r>
            <w:r w:rsidRPr="00251C20">
              <w:rPr>
                <w:rFonts w:ascii="Arial" w:hAnsi="Arial"/>
                <w:sz w:val="20"/>
              </w:rPr>
              <w:t>Hosted by group members.</w:t>
            </w:r>
          </w:p>
        </w:tc>
      </w:tr>
      <w:tr w:rsidR="00874717" w14:paraId="3B4122BF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2B42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4E95" w14:textId="464E1A5E" w:rsidR="00874717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Bridge, Marathon Bridge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682C" w14:textId="77777777" w:rsidR="00874717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Schedule by group leaders</w:t>
            </w:r>
          </w:p>
        </w:tc>
      </w:tr>
      <w:tr w:rsidR="00874717" w14:paraId="31354B4F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CD28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5438" w14:textId="77777777" w:rsidR="00874717" w:rsidRPr="00251C20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Great Decisions I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B646" w14:textId="77777777" w:rsidR="00874717" w:rsidRPr="00251C20" w:rsidRDefault="00874717" w:rsidP="007227B4">
            <w:pPr>
              <w:rPr>
                <w:rFonts w:ascii="Arial" w:hAnsi="Arial"/>
                <w:sz w:val="20"/>
              </w:rPr>
            </w:pPr>
            <w:r w:rsidRPr="0042018B">
              <w:rPr>
                <w:rFonts w:ascii="Arial" w:hAnsi="Arial"/>
                <w:sz w:val="20"/>
              </w:rPr>
              <w:t xml:space="preserve"> Third Monday at 7 pm. Discuss US foreign policy and world issues</w:t>
            </w:r>
          </w:p>
        </w:tc>
      </w:tr>
      <w:tr w:rsidR="00874717" w14:paraId="1270B065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F229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EE48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Great Decisions II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FC66" w14:textId="77777777" w:rsidR="00874717" w:rsidRPr="00251C20" w:rsidRDefault="00874717" w:rsidP="007227B4">
            <w:pPr>
              <w:rPr>
                <w:rFonts w:ascii="Arial" w:hAnsi="Arial"/>
                <w:sz w:val="20"/>
              </w:rPr>
            </w:pPr>
            <w:r w:rsidRPr="0042018B">
              <w:rPr>
                <w:rFonts w:ascii="Arial" w:hAnsi="Arial"/>
                <w:sz w:val="20"/>
              </w:rPr>
              <w:t xml:space="preserve"> Second Thursday at 7 pm. Discuss US forei</w:t>
            </w:r>
            <w:r>
              <w:rPr>
                <w:rFonts w:ascii="Arial" w:hAnsi="Arial"/>
                <w:sz w:val="20"/>
              </w:rPr>
              <w:t xml:space="preserve">gn policy and world issues.    </w:t>
            </w:r>
          </w:p>
        </w:tc>
      </w:tr>
      <w:tr w:rsidR="00874717" w14:paraId="50620E09" w14:textId="77777777" w:rsidTr="007227B4">
        <w:trPr>
          <w:cantSplit/>
          <w:trHeight w:val="34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D648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357E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Great Decisions III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D220" w14:textId="77777777" w:rsidR="00874717" w:rsidRPr="00251C20" w:rsidRDefault="00874717" w:rsidP="007227B4">
            <w:pPr>
              <w:rPr>
                <w:rFonts w:ascii="Arial" w:hAnsi="Arial"/>
                <w:sz w:val="20"/>
              </w:rPr>
            </w:pPr>
            <w:r w:rsidRPr="0042018B">
              <w:rPr>
                <w:rFonts w:ascii="Arial" w:hAnsi="Arial"/>
                <w:sz w:val="20"/>
              </w:rPr>
              <w:t xml:space="preserve"> Third Monday at 1 pm. Discuss US foreign policy and world issues.</w:t>
            </w:r>
          </w:p>
        </w:tc>
      </w:tr>
      <w:tr w:rsidR="00874717" w14:paraId="0A58EE67" w14:textId="77777777" w:rsidTr="007227B4">
        <w:trPr>
          <w:cantSplit/>
          <w:trHeight w:val="342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4523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2FB2" w14:textId="77777777" w:rsidR="00874717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Great Decisions CHAR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3A8" w14:textId="77777777" w:rsidR="00874717" w:rsidRPr="0042018B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 pm. 1</w:t>
            </w:r>
            <w:r w:rsidRPr="00963E4E">
              <w:rPr>
                <w:rFonts w:ascii="Arial" w:hAnsi="Arial"/>
                <w:sz w:val="20"/>
                <w:vertAlign w:val="superscript"/>
              </w:rPr>
              <w:t>st</w:t>
            </w:r>
            <w:r>
              <w:rPr>
                <w:rFonts w:ascii="Arial" w:hAnsi="Arial"/>
                <w:sz w:val="20"/>
              </w:rPr>
              <w:t xml:space="preserve"> &amp; 3</w:t>
            </w:r>
            <w:r w:rsidRPr="00963E4E">
              <w:rPr>
                <w:rFonts w:ascii="Arial" w:hAnsi="Arial"/>
                <w:sz w:val="20"/>
                <w:vertAlign w:val="superscript"/>
              </w:rPr>
              <w:t>rd</w:t>
            </w:r>
            <w:r>
              <w:rPr>
                <w:rFonts w:ascii="Arial" w:hAnsi="Arial"/>
                <w:sz w:val="20"/>
              </w:rPr>
              <w:t xml:space="preserve"> Tuesdays</w:t>
            </w:r>
          </w:p>
        </w:tc>
      </w:tr>
      <w:tr w:rsidR="00874717" w14:paraId="1B1C03C8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AC01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59E2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 xml:space="preserve">Healthy Heart </w:t>
            </w:r>
            <w:r>
              <w:rPr>
                <w:rFonts w:ascii="Arial Bold" w:hAnsi="Arial Bold"/>
                <w:sz w:val="20"/>
              </w:rPr>
              <w:t>Lunch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23CC" w14:textId="77777777" w:rsidR="00874717" w:rsidRPr="008E775E" w:rsidRDefault="00874717" w:rsidP="007227B4"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Friday following the 2nd Sunday @11:30</w:t>
            </w:r>
            <w:r>
              <w:rPr>
                <w:rFonts w:ascii="Helvetica" w:hAnsi="Helvetica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Helvetica" w:hAnsi="Helvetica"/>
                <w:color w:val="444444"/>
                <w:sz w:val="21"/>
                <w:szCs w:val="21"/>
                <w:shd w:val="clear" w:color="auto" w:fill="FFFFFF"/>
              </w:rPr>
              <w:t>Healthy eating &amp; conversation</w:t>
            </w:r>
          </w:p>
        </w:tc>
      </w:tr>
      <w:tr w:rsidR="00874717" w14:paraId="6EDEA294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CBC0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5228" w14:textId="77777777" w:rsidR="00874717" w:rsidRPr="002B14B4" w:rsidRDefault="00874717" w:rsidP="007227B4">
            <w:pPr>
              <w:rPr>
                <w:rFonts w:ascii="Arial Bold" w:hAnsi="Arial Bold"/>
                <w:sz w:val="18"/>
                <w:szCs w:val="18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>
              <w:rPr>
                <w:rFonts w:ascii="Arial Bold" w:hAnsi="Arial Bold"/>
                <w:sz w:val="18"/>
                <w:szCs w:val="18"/>
              </w:rPr>
              <w:t>Hungry Ladies Dining Out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6DFF" w14:textId="77777777" w:rsidR="00874717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</w:t>
            </w:r>
            <w:r w:rsidRPr="002B14B4">
              <w:rPr>
                <w:rFonts w:ascii="Arial" w:hAnsi="Arial"/>
                <w:sz w:val="20"/>
                <w:vertAlign w:val="superscript"/>
              </w:rPr>
              <w:t>st</w:t>
            </w:r>
            <w:r>
              <w:rPr>
                <w:rFonts w:ascii="Arial" w:hAnsi="Arial"/>
                <w:sz w:val="20"/>
              </w:rPr>
              <w:t xml:space="preserve"> Thursday 5 pm.</w:t>
            </w:r>
          </w:p>
        </w:tc>
      </w:tr>
      <w:tr w:rsidR="00874717" w14:paraId="114F0F15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0AE3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A1DE" w14:textId="77777777" w:rsidR="00874717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Lunch Bunch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C825" w14:textId="77777777" w:rsidR="00874717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11:30 am 2</w:t>
            </w:r>
            <w:r w:rsidRPr="002B14B4">
              <w:rPr>
                <w:rFonts w:ascii="Arial" w:hAnsi="Arial"/>
                <w:sz w:val="20"/>
                <w:vertAlign w:val="superscript"/>
              </w:rPr>
              <w:t>nd</w:t>
            </w:r>
            <w:r>
              <w:rPr>
                <w:rFonts w:ascii="Arial" w:hAnsi="Arial"/>
                <w:sz w:val="20"/>
              </w:rPr>
              <w:t xml:space="preserve"> Wednesday</w:t>
            </w:r>
          </w:p>
        </w:tc>
      </w:tr>
      <w:tr w:rsidR="00874717" w14:paraId="3C4A4F56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51BA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0FC7" w14:textId="77777777" w:rsidR="00874717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Mahjong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42E0" w14:textId="77777777" w:rsidR="00874717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</w:t>
            </w:r>
            <w:r w:rsidRPr="002B14B4">
              <w:rPr>
                <w:rFonts w:ascii="Arial" w:hAnsi="Arial"/>
                <w:sz w:val="20"/>
                <w:vertAlign w:val="superscript"/>
              </w:rPr>
              <w:t>nd</w:t>
            </w:r>
            <w:r>
              <w:rPr>
                <w:rFonts w:ascii="Arial" w:hAnsi="Arial"/>
                <w:sz w:val="20"/>
              </w:rPr>
              <w:t xml:space="preserve"> and 4</w:t>
            </w:r>
            <w:r w:rsidRPr="002B14B4"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Thursdays</w:t>
            </w:r>
          </w:p>
        </w:tc>
      </w:tr>
      <w:tr w:rsidR="00874717" w14:paraId="22B469DB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666B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D7FB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Readers' Theatre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B277" w14:textId="77777777" w:rsidR="00874717" w:rsidRPr="0042018B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2nd Tuesday at 10 am. </w:t>
            </w:r>
            <w:r w:rsidRPr="00251C20">
              <w:rPr>
                <w:rFonts w:ascii="Arial" w:hAnsi="Arial"/>
                <w:sz w:val="20"/>
              </w:rPr>
              <w:t>Meet to read aloud a variety of plays from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51C20">
              <w:rPr>
                <w:rFonts w:ascii="Arial" w:hAnsi="Arial"/>
                <w:sz w:val="20"/>
              </w:rPr>
              <w:t>scripts.</w:t>
            </w:r>
          </w:p>
        </w:tc>
      </w:tr>
      <w:tr w:rsidR="00874717" w14:paraId="2D6696EC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BC3D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6D85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Scrabble</w:t>
            </w:r>
            <w:r>
              <w:rPr>
                <w:rFonts w:ascii="Arial Bold" w:hAnsi="Arial Bold"/>
                <w:sz w:val="20"/>
              </w:rPr>
              <w:t xml:space="preserve"> Just for Fun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3673" w14:textId="77777777" w:rsidR="00874717" w:rsidRPr="0042018B" w:rsidRDefault="00874717" w:rsidP="007227B4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Last Monday at 1 pm. </w:t>
            </w:r>
            <w:r w:rsidRPr="00251C20">
              <w:rPr>
                <w:rFonts w:ascii="Arial" w:hAnsi="Arial"/>
                <w:sz w:val="20"/>
              </w:rPr>
              <w:t>Meet monthly for fun and “exercise for the brain.”</w:t>
            </w:r>
          </w:p>
        </w:tc>
      </w:tr>
      <w:tr w:rsidR="00874717" w14:paraId="2B8F4E71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979A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CDCD" w14:textId="77777777" w:rsidR="00874717" w:rsidRPr="00251C20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</w:t>
            </w:r>
            <w:r w:rsidRPr="00251C20">
              <w:rPr>
                <w:rFonts w:ascii="Arial Bold" w:hAnsi="Arial Bold"/>
                <w:sz w:val="20"/>
              </w:rPr>
              <w:t>Singles Dining Out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3006" w14:textId="77777777" w:rsidR="00874717" w:rsidRPr="0042018B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First Sunday at 6 pm.</w:t>
            </w:r>
            <w:r w:rsidRPr="00251C20">
              <w:rPr>
                <w:rFonts w:ascii="Arial" w:hAnsi="Arial"/>
                <w:sz w:val="20"/>
              </w:rPr>
              <w:t xml:space="preserve"> Try new restaurants and make new friends.</w:t>
            </w:r>
          </w:p>
        </w:tc>
      </w:tr>
      <w:tr w:rsidR="00874717" w14:paraId="4E0E65CB" w14:textId="77777777" w:rsidTr="007227B4">
        <w:trPr>
          <w:cantSplit/>
          <w:trHeight w:val="28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0D0F" w14:textId="77777777" w:rsidR="00874717" w:rsidRPr="00251C20" w:rsidRDefault="00874717" w:rsidP="007227B4">
            <w:pPr>
              <w:rPr>
                <w:rFonts w:ascii="Wingdings" w:hAnsi="Wingdings"/>
                <w:sz w:val="20"/>
              </w:rPr>
            </w:pPr>
            <w:r w:rsidRPr="00251C20"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C148" w14:textId="77777777" w:rsidR="00874717" w:rsidRDefault="00874717" w:rsidP="007227B4">
            <w:pPr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 xml:space="preserve"> World Country Study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AFEA" w14:textId="77777777" w:rsidR="00874717" w:rsidRDefault="00874717" w:rsidP="007227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1:30 pm. 4</w:t>
            </w:r>
            <w:r w:rsidRPr="002B14B4"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Wednesday except November/December</w:t>
            </w:r>
          </w:p>
        </w:tc>
      </w:tr>
    </w:tbl>
    <w:p w14:paraId="19640905" w14:textId="77777777" w:rsidR="00874717" w:rsidRDefault="00874717" w:rsidP="00874717">
      <w:pPr>
        <w:pStyle w:val="NoSpacing"/>
        <w:rPr>
          <w:b/>
          <w:bCs/>
        </w:rPr>
      </w:pPr>
    </w:p>
    <w:p w14:paraId="2DBACA5A" w14:textId="77777777" w:rsidR="00874717" w:rsidRPr="00D60B70" w:rsidRDefault="00874717" w:rsidP="00874717">
      <w:pPr>
        <w:pStyle w:val="NoSpacing"/>
        <w:rPr>
          <w:b/>
          <w:bCs/>
        </w:rPr>
      </w:pPr>
      <w:r w:rsidRPr="00D60B70">
        <w:rPr>
          <w:b/>
          <w:bCs/>
        </w:rPr>
        <w:t>VOLUNTEER OPPORTUNITIES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5"/>
        <w:gridCol w:w="9090"/>
      </w:tblGrid>
      <w:tr w:rsidR="00874717" w14:paraId="1F75EE15" w14:textId="77777777" w:rsidTr="007227B4">
        <w:tc>
          <w:tcPr>
            <w:tcW w:w="265" w:type="dxa"/>
          </w:tcPr>
          <w:p w14:paraId="71F1A7BF" w14:textId="77777777" w:rsidR="00874717" w:rsidRDefault="00874717" w:rsidP="007227B4"/>
        </w:tc>
        <w:tc>
          <w:tcPr>
            <w:tcW w:w="9090" w:type="dxa"/>
          </w:tcPr>
          <w:p w14:paraId="5EBD4E69" w14:textId="77777777" w:rsidR="00874717" w:rsidRDefault="00874717" w:rsidP="007227B4">
            <w:r w:rsidRPr="002B0A78">
              <w:t xml:space="preserve">Greet and welcome </w:t>
            </w:r>
            <w:r>
              <w:t>attendees or volunteer</w:t>
            </w:r>
            <w:r w:rsidRPr="002B0A78">
              <w:t xml:space="preserve"> at </w:t>
            </w:r>
            <w:r>
              <w:t>a branch event</w:t>
            </w:r>
            <w:r w:rsidRPr="002B0A78">
              <w:t xml:space="preserve"> </w:t>
            </w:r>
          </w:p>
        </w:tc>
      </w:tr>
      <w:tr w:rsidR="00874717" w14:paraId="40E47D33" w14:textId="77777777" w:rsidTr="007227B4">
        <w:tc>
          <w:tcPr>
            <w:tcW w:w="265" w:type="dxa"/>
          </w:tcPr>
          <w:p w14:paraId="0A3B709A" w14:textId="77777777" w:rsidR="00874717" w:rsidRDefault="00874717" w:rsidP="007227B4"/>
        </w:tc>
        <w:tc>
          <w:tcPr>
            <w:tcW w:w="9090" w:type="dxa"/>
          </w:tcPr>
          <w:p w14:paraId="255B76AC" w14:textId="77777777" w:rsidR="00874717" w:rsidRDefault="00874717" w:rsidP="007227B4">
            <w:r>
              <w:t>Provide refreshments for a branch event</w:t>
            </w:r>
          </w:p>
        </w:tc>
      </w:tr>
      <w:tr w:rsidR="00874717" w14:paraId="6E44D82D" w14:textId="77777777" w:rsidTr="007227B4">
        <w:tc>
          <w:tcPr>
            <w:tcW w:w="265" w:type="dxa"/>
          </w:tcPr>
          <w:p w14:paraId="18A3E9C4" w14:textId="77777777" w:rsidR="00874717" w:rsidRDefault="00874717" w:rsidP="007227B4"/>
        </w:tc>
        <w:tc>
          <w:tcPr>
            <w:tcW w:w="9090" w:type="dxa"/>
          </w:tcPr>
          <w:p w14:paraId="634BCEAE" w14:textId="669EB6A8" w:rsidR="00874717" w:rsidRDefault="00874717" w:rsidP="007227B4">
            <w:r>
              <w:t>Work on a short-term activity</w:t>
            </w:r>
            <w:r w:rsidR="00FA150C">
              <w:t>, program or membership</w:t>
            </w:r>
            <w:r>
              <w:t xml:space="preserve"> - (day or a few hours) i.e. host, call, prep materials, etc.</w:t>
            </w:r>
          </w:p>
        </w:tc>
      </w:tr>
      <w:tr w:rsidR="00874717" w14:paraId="37AE8C09" w14:textId="77777777" w:rsidTr="007227B4">
        <w:tc>
          <w:tcPr>
            <w:tcW w:w="265" w:type="dxa"/>
          </w:tcPr>
          <w:p w14:paraId="622636EC" w14:textId="77777777" w:rsidR="00874717" w:rsidRDefault="00874717" w:rsidP="007227B4"/>
        </w:tc>
        <w:tc>
          <w:tcPr>
            <w:tcW w:w="9090" w:type="dxa"/>
          </w:tcPr>
          <w:p w14:paraId="6F15F03F" w14:textId="77777777" w:rsidR="00874717" w:rsidRDefault="00874717" w:rsidP="007227B4">
            <w:r>
              <w:t>Work on/provide support for branch social media on Facebook and Instagram</w:t>
            </w:r>
          </w:p>
        </w:tc>
      </w:tr>
      <w:tr w:rsidR="00874717" w14:paraId="722E23DA" w14:textId="77777777" w:rsidTr="007227B4">
        <w:tc>
          <w:tcPr>
            <w:tcW w:w="265" w:type="dxa"/>
          </w:tcPr>
          <w:p w14:paraId="3E3F0585" w14:textId="77777777" w:rsidR="00874717" w:rsidRDefault="00874717" w:rsidP="007227B4"/>
        </w:tc>
        <w:tc>
          <w:tcPr>
            <w:tcW w:w="9090" w:type="dxa"/>
          </w:tcPr>
          <w:p w14:paraId="12C38767" w14:textId="77777777" w:rsidR="00874717" w:rsidRDefault="00874717" w:rsidP="007227B4">
            <w:r>
              <w:t>Be a branch photographer</w:t>
            </w:r>
          </w:p>
        </w:tc>
      </w:tr>
      <w:tr w:rsidR="00874717" w14:paraId="7ABC0DF9" w14:textId="77777777" w:rsidTr="007227B4">
        <w:tc>
          <w:tcPr>
            <w:tcW w:w="265" w:type="dxa"/>
          </w:tcPr>
          <w:p w14:paraId="6F224D31" w14:textId="77777777" w:rsidR="00874717" w:rsidRDefault="00874717" w:rsidP="007227B4"/>
        </w:tc>
        <w:tc>
          <w:tcPr>
            <w:tcW w:w="9090" w:type="dxa"/>
          </w:tcPr>
          <w:p w14:paraId="11F83954" w14:textId="77777777" w:rsidR="00874717" w:rsidRDefault="00874717" w:rsidP="007227B4">
            <w:r>
              <w:t>Be an observer at school board meetings</w:t>
            </w:r>
          </w:p>
        </w:tc>
      </w:tr>
      <w:tr w:rsidR="00874717" w14:paraId="420E0EDB" w14:textId="77777777" w:rsidTr="007227B4">
        <w:tc>
          <w:tcPr>
            <w:tcW w:w="265" w:type="dxa"/>
          </w:tcPr>
          <w:p w14:paraId="1B710E15" w14:textId="77777777" w:rsidR="00874717" w:rsidRDefault="00874717" w:rsidP="007227B4"/>
        </w:tc>
        <w:tc>
          <w:tcPr>
            <w:tcW w:w="9090" w:type="dxa"/>
          </w:tcPr>
          <w:p w14:paraId="5B360296" w14:textId="77777777" w:rsidR="00874717" w:rsidRPr="007C2128" w:rsidRDefault="00874717" w:rsidP="007227B4">
            <w:pPr>
              <w:rPr>
                <w:i/>
              </w:rPr>
            </w:pPr>
            <w:r>
              <w:rPr>
                <w:i/>
              </w:rPr>
              <w:t>Comments/Suggestions:</w:t>
            </w:r>
          </w:p>
        </w:tc>
      </w:tr>
    </w:tbl>
    <w:p w14:paraId="2E18C364" w14:textId="77777777" w:rsidR="00874717" w:rsidRDefault="00874717" w:rsidP="00874717">
      <w:pPr>
        <w:tabs>
          <w:tab w:val="left" w:pos="445"/>
        </w:tabs>
      </w:pPr>
    </w:p>
    <w:sectPr w:rsidR="00874717" w:rsidSect="00874717">
      <w:type w:val="continuous"/>
      <w:pgSz w:w="12240" w:h="15840" w:code="1"/>
      <w:pgMar w:top="360" w:right="360" w:bottom="0" w:left="720" w:header="36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D6B2B" w14:textId="77777777" w:rsidR="00BD5EA3" w:rsidRDefault="00BD5EA3" w:rsidP="009715BC">
      <w:r>
        <w:separator/>
      </w:r>
    </w:p>
  </w:endnote>
  <w:endnote w:type="continuationSeparator" w:id="0">
    <w:p w14:paraId="1881B71B" w14:textId="77777777" w:rsidR="00BD5EA3" w:rsidRDefault="00BD5EA3" w:rsidP="0097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59617" w14:textId="77777777" w:rsidR="00BD5EA3" w:rsidRDefault="00BD5EA3" w:rsidP="009715BC">
      <w:r>
        <w:separator/>
      </w:r>
    </w:p>
  </w:footnote>
  <w:footnote w:type="continuationSeparator" w:id="0">
    <w:p w14:paraId="3D5DFF9A" w14:textId="77777777" w:rsidR="00BD5EA3" w:rsidRDefault="00BD5EA3" w:rsidP="0097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1" w15:restartNumberingAfterBreak="0">
    <w:nsid w:val="0DA06776"/>
    <w:multiLevelType w:val="hybridMultilevel"/>
    <w:tmpl w:val="BE30D4EA"/>
    <w:styleLink w:val="BulletBig"/>
    <w:lvl w:ilvl="0" w:tplc="B1F82DFE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D02CBE7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37ECA248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26B441D4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D846A93A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EE0655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470DCC4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C5FAAF5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17C08B20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2" w15:restartNumberingAfterBreak="0">
    <w:nsid w:val="193E0C2A"/>
    <w:multiLevelType w:val="hybridMultilevel"/>
    <w:tmpl w:val="BE30D4EA"/>
    <w:numStyleLink w:val="BulletBig"/>
  </w:abstractNum>
  <w:abstractNum w:abstractNumId="13" w15:restartNumberingAfterBreak="0">
    <w:nsid w:val="1CED6633"/>
    <w:multiLevelType w:val="hybridMultilevel"/>
    <w:tmpl w:val="DB8E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76489"/>
    <w:multiLevelType w:val="hybridMultilevel"/>
    <w:tmpl w:val="AF08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726ED"/>
    <w:multiLevelType w:val="hybridMultilevel"/>
    <w:tmpl w:val="97BEE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80C74"/>
    <w:multiLevelType w:val="hybridMultilevel"/>
    <w:tmpl w:val="C60C5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2"/>
    <w:lvlOverride w:ilvl="0">
      <w:lvl w:ilvl="0" w:tplc="EAF42452">
        <w:start w:val="1"/>
        <w:numFmt w:val="bullet"/>
        <w:lvlText w:val="•"/>
        <w:lvlJc w:val="left"/>
        <w:pPr>
          <w:tabs>
            <w:tab w:val="num" w:pos="600"/>
          </w:tabs>
          <w:ind w:left="24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A68E0B10">
        <w:start w:val="1"/>
        <w:numFmt w:val="bullet"/>
        <w:lvlText w:val="•"/>
        <w:lvlJc w:val="left"/>
        <w:pPr>
          <w:tabs>
            <w:tab w:val="num" w:pos="840"/>
          </w:tabs>
          <w:ind w:left="48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EA4289B2">
        <w:start w:val="1"/>
        <w:numFmt w:val="bullet"/>
        <w:lvlText w:val="•"/>
        <w:lvlJc w:val="left"/>
        <w:pPr>
          <w:tabs>
            <w:tab w:val="num" w:pos="1080"/>
          </w:tabs>
          <w:ind w:left="72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EFC275FE">
        <w:start w:val="1"/>
        <w:numFmt w:val="bullet"/>
        <w:lvlText w:val="•"/>
        <w:lvlJc w:val="left"/>
        <w:pPr>
          <w:tabs>
            <w:tab w:val="num" w:pos="1320"/>
          </w:tabs>
          <w:ind w:left="96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168C7CB8">
        <w:start w:val="1"/>
        <w:numFmt w:val="bullet"/>
        <w:lvlText w:val="•"/>
        <w:lvlJc w:val="left"/>
        <w:pPr>
          <w:tabs>
            <w:tab w:val="num" w:pos="1560"/>
          </w:tabs>
          <w:ind w:left="120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050E390E">
        <w:start w:val="1"/>
        <w:numFmt w:val="bullet"/>
        <w:lvlText w:val="•"/>
        <w:lvlJc w:val="left"/>
        <w:pPr>
          <w:tabs>
            <w:tab w:val="num" w:pos="1800"/>
          </w:tabs>
          <w:ind w:left="144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5A6EC07A">
        <w:start w:val="1"/>
        <w:numFmt w:val="bullet"/>
        <w:lvlText w:val="•"/>
        <w:lvlJc w:val="left"/>
        <w:pPr>
          <w:tabs>
            <w:tab w:val="num" w:pos="2040"/>
          </w:tabs>
          <w:ind w:left="168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808283FE">
        <w:start w:val="1"/>
        <w:numFmt w:val="bullet"/>
        <w:lvlText w:val="•"/>
        <w:lvlJc w:val="left"/>
        <w:pPr>
          <w:tabs>
            <w:tab w:val="num" w:pos="2280"/>
          </w:tabs>
          <w:ind w:left="192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250479B0">
        <w:start w:val="1"/>
        <w:numFmt w:val="bullet"/>
        <w:lvlText w:val="•"/>
        <w:lvlJc w:val="left"/>
        <w:pPr>
          <w:tabs>
            <w:tab w:val="num" w:pos="2520"/>
          </w:tabs>
          <w:ind w:left="216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79"/>
    <w:rsid w:val="00007B46"/>
    <w:rsid w:val="00011D83"/>
    <w:rsid w:val="00013EA3"/>
    <w:rsid w:val="0002244B"/>
    <w:rsid w:val="000264CE"/>
    <w:rsid w:val="000268C3"/>
    <w:rsid w:val="000306BA"/>
    <w:rsid w:val="0003301B"/>
    <w:rsid w:val="000366DA"/>
    <w:rsid w:val="000412CC"/>
    <w:rsid w:val="00052730"/>
    <w:rsid w:val="00062369"/>
    <w:rsid w:val="00066FB5"/>
    <w:rsid w:val="000722EC"/>
    <w:rsid w:val="0007540B"/>
    <w:rsid w:val="0007597C"/>
    <w:rsid w:val="00076EDF"/>
    <w:rsid w:val="00083ADE"/>
    <w:rsid w:val="00085142"/>
    <w:rsid w:val="000931B0"/>
    <w:rsid w:val="00097DEC"/>
    <w:rsid w:val="000A243C"/>
    <w:rsid w:val="000A282D"/>
    <w:rsid w:val="000A2DC7"/>
    <w:rsid w:val="000A44FB"/>
    <w:rsid w:val="000A4AFE"/>
    <w:rsid w:val="000C00B5"/>
    <w:rsid w:val="000C2CBC"/>
    <w:rsid w:val="000C6DAE"/>
    <w:rsid w:val="000D3D51"/>
    <w:rsid w:val="000D51C9"/>
    <w:rsid w:val="000E19C3"/>
    <w:rsid w:val="000E7FC5"/>
    <w:rsid w:val="000F2A0C"/>
    <w:rsid w:val="0010104A"/>
    <w:rsid w:val="00112F07"/>
    <w:rsid w:val="00114636"/>
    <w:rsid w:val="00116599"/>
    <w:rsid w:val="00124AC1"/>
    <w:rsid w:val="00125A57"/>
    <w:rsid w:val="00130BB8"/>
    <w:rsid w:val="0014025E"/>
    <w:rsid w:val="0014474D"/>
    <w:rsid w:val="00145B97"/>
    <w:rsid w:val="001466F2"/>
    <w:rsid w:val="00150B59"/>
    <w:rsid w:val="00150D0B"/>
    <w:rsid w:val="00152900"/>
    <w:rsid w:val="00154A35"/>
    <w:rsid w:val="00160BF8"/>
    <w:rsid w:val="00163AFC"/>
    <w:rsid w:val="001645BF"/>
    <w:rsid w:val="00165E6E"/>
    <w:rsid w:val="00170051"/>
    <w:rsid w:val="001723F5"/>
    <w:rsid w:val="00172C1B"/>
    <w:rsid w:val="00183B08"/>
    <w:rsid w:val="0019088F"/>
    <w:rsid w:val="00193913"/>
    <w:rsid w:val="00195AEF"/>
    <w:rsid w:val="001A32E9"/>
    <w:rsid w:val="001A457E"/>
    <w:rsid w:val="001A63E3"/>
    <w:rsid w:val="001B35B9"/>
    <w:rsid w:val="001B7E21"/>
    <w:rsid w:val="001C49E3"/>
    <w:rsid w:val="001E457C"/>
    <w:rsid w:val="001F251B"/>
    <w:rsid w:val="001F2873"/>
    <w:rsid w:val="001F4CC0"/>
    <w:rsid w:val="001F57E7"/>
    <w:rsid w:val="0021528F"/>
    <w:rsid w:val="00217932"/>
    <w:rsid w:val="00220C5F"/>
    <w:rsid w:val="00224836"/>
    <w:rsid w:val="0022709D"/>
    <w:rsid w:val="00234797"/>
    <w:rsid w:val="00242A19"/>
    <w:rsid w:val="00250FDE"/>
    <w:rsid w:val="00253A7F"/>
    <w:rsid w:val="002650F8"/>
    <w:rsid w:val="002659F6"/>
    <w:rsid w:val="002701F5"/>
    <w:rsid w:val="00274183"/>
    <w:rsid w:val="0028050D"/>
    <w:rsid w:val="00284099"/>
    <w:rsid w:val="00286728"/>
    <w:rsid w:val="00293C89"/>
    <w:rsid w:val="00296592"/>
    <w:rsid w:val="002A0EE4"/>
    <w:rsid w:val="002C32CA"/>
    <w:rsid w:val="002D0DD5"/>
    <w:rsid w:val="002E2CDB"/>
    <w:rsid w:val="002E423C"/>
    <w:rsid w:val="002E6270"/>
    <w:rsid w:val="00306134"/>
    <w:rsid w:val="00307C42"/>
    <w:rsid w:val="00321CE4"/>
    <w:rsid w:val="0032232E"/>
    <w:rsid w:val="00326646"/>
    <w:rsid w:val="003278E4"/>
    <w:rsid w:val="00327D4D"/>
    <w:rsid w:val="003337C5"/>
    <w:rsid w:val="00334638"/>
    <w:rsid w:val="003425C0"/>
    <w:rsid w:val="003443DF"/>
    <w:rsid w:val="00344859"/>
    <w:rsid w:val="00346B12"/>
    <w:rsid w:val="00347936"/>
    <w:rsid w:val="00351198"/>
    <w:rsid w:val="00353CBF"/>
    <w:rsid w:val="0035663A"/>
    <w:rsid w:val="0035737A"/>
    <w:rsid w:val="00357813"/>
    <w:rsid w:val="00357E44"/>
    <w:rsid w:val="00360DBD"/>
    <w:rsid w:val="00362DB9"/>
    <w:rsid w:val="0036300C"/>
    <w:rsid w:val="00363CFC"/>
    <w:rsid w:val="00370C25"/>
    <w:rsid w:val="00386D12"/>
    <w:rsid w:val="00391CD2"/>
    <w:rsid w:val="003A3432"/>
    <w:rsid w:val="003A3D12"/>
    <w:rsid w:val="003A60D6"/>
    <w:rsid w:val="003A6BCE"/>
    <w:rsid w:val="003B1331"/>
    <w:rsid w:val="003C0A0D"/>
    <w:rsid w:val="003C1315"/>
    <w:rsid w:val="003C42F1"/>
    <w:rsid w:val="003C63E2"/>
    <w:rsid w:val="003E28DC"/>
    <w:rsid w:val="003F1B97"/>
    <w:rsid w:val="00406F56"/>
    <w:rsid w:val="00415BD4"/>
    <w:rsid w:val="00425E91"/>
    <w:rsid w:val="0042683F"/>
    <w:rsid w:val="0042778E"/>
    <w:rsid w:val="0043202B"/>
    <w:rsid w:val="004427AE"/>
    <w:rsid w:val="00444951"/>
    <w:rsid w:val="0045708B"/>
    <w:rsid w:val="00462A33"/>
    <w:rsid w:val="0046358F"/>
    <w:rsid w:val="00465737"/>
    <w:rsid w:val="0047388D"/>
    <w:rsid w:val="0047574E"/>
    <w:rsid w:val="00481139"/>
    <w:rsid w:val="004862BB"/>
    <w:rsid w:val="00487456"/>
    <w:rsid w:val="004964CC"/>
    <w:rsid w:val="004A323C"/>
    <w:rsid w:val="004A5037"/>
    <w:rsid w:val="004A5115"/>
    <w:rsid w:val="004B1C3F"/>
    <w:rsid w:val="004B4FAC"/>
    <w:rsid w:val="004B536B"/>
    <w:rsid w:val="004C3B65"/>
    <w:rsid w:val="004D06FB"/>
    <w:rsid w:val="004D42C7"/>
    <w:rsid w:val="004D4EF1"/>
    <w:rsid w:val="004D5476"/>
    <w:rsid w:val="004D657D"/>
    <w:rsid w:val="004E0C08"/>
    <w:rsid w:val="004E27F7"/>
    <w:rsid w:val="004E6F9F"/>
    <w:rsid w:val="004F007C"/>
    <w:rsid w:val="004F22FF"/>
    <w:rsid w:val="0050097C"/>
    <w:rsid w:val="00502C0F"/>
    <w:rsid w:val="00506F01"/>
    <w:rsid w:val="005101A0"/>
    <w:rsid w:val="00511ECA"/>
    <w:rsid w:val="00515BC7"/>
    <w:rsid w:val="0051676C"/>
    <w:rsid w:val="00516D7C"/>
    <w:rsid w:val="005223EF"/>
    <w:rsid w:val="00525FD7"/>
    <w:rsid w:val="00530D42"/>
    <w:rsid w:val="00534201"/>
    <w:rsid w:val="005354A6"/>
    <w:rsid w:val="00535D31"/>
    <w:rsid w:val="00540215"/>
    <w:rsid w:val="0054033C"/>
    <w:rsid w:val="00543835"/>
    <w:rsid w:val="005461BE"/>
    <w:rsid w:val="005574E2"/>
    <w:rsid w:val="00557FB5"/>
    <w:rsid w:val="0056319A"/>
    <w:rsid w:val="00564183"/>
    <w:rsid w:val="00564955"/>
    <w:rsid w:val="00567422"/>
    <w:rsid w:val="00567E03"/>
    <w:rsid w:val="0057016E"/>
    <w:rsid w:val="00570792"/>
    <w:rsid w:val="005731D7"/>
    <w:rsid w:val="0057335D"/>
    <w:rsid w:val="00576556"/>
    <w:rsid w:val="005768B5"/>
    <w:rsid w:val="0058410E"/>
    <w:rsid w:val="0058458B"/>
    <w:rsid w:val="0058684C"/>
    <w:rsid w:val="00590887"/>
    <w:rsid w:val="0059243C"/>
    <w:rsid w:val="00594800"/>
    <w:rsid w:val="005974AF"/>
    <w:rsid w:val="00597BC7"/>
    <w:rsid w:val="005A575A"/>
    <w:rsid w:val="005A5D41"/>
    <w:rsid w:val="005A61DF"/>
    <w:rsid w:val="005A7F8F"/>
    <w:rsid w:val="005B0907"/>
    <w:rsid w:val="005B52EE"/>
    <w:rsid w:val="005B6A26"/>
    <w:rsid w:val="005B74BE"/>
    <w:rsid w:val="005C0EDE"/>
    <w:rsid w:val="005C1473"/>
    <w:rsid w:val="005D1F87"/>
    <w:rsid w:val="005D2E1F"/>
    <w:rsid w:val="005D6E27"/>
    <w:rsid w:val="005F3BDD"/>
    <w:rsid w:val="005F6190"/>
    <w:rsid w:val="005F77E8"/>
    <w:rsid w:val="005F7A45"/>
    <w:rsid w:val="005F7DB7"/>
    <w:rsid w:val="00600F7B"/>
    <w:rsid w:val="00605936"/>
    <w:rsid w:val="0061186E"/>
    <w:rsid w:val="006141F9"/>
    <w:rsid w:val="0061545D"/>
    <w:rsid w:val="00620BB8"/>
    <w:rsid w:val="006268F0"/>
    <w:rsid w:val="00627562"/>
    <w:rsid w:val="00634E74"/>
    <w:rsid w:val="00634F3C"/>
    <w:rsid w:val="00641B25"/>
    <w:rsid w:val="0065184F"/>
    <w:rsid w:val="0065282F"/>
    <w:rsid w:val="006562C9"/>
    <w:rsid w:val="00670246"/>
    <w:rsid w:val="00671300"/>
    <w:rsid w:val="006735EC"/>
    <w:rsid w:val="006963C8"/>
    <w:rsid w:val="0069654C"/>
    <w:rsid w:val="006A04E6"/>
    <w:rsid w:val="006B73AF"/>
    <w:rsid w:val="006B79EB"/>
    <w:rsid w:val="006C212E"/>
    <w:rsid w:val="006D20B7"/>
    <w:rsid w:val="006D6874"/>
    <w:rsid w:val="006D6B1A"/>
    <w:rsid w:val="006E5A0F"/>
    <w:rsid w:val="006E5EFE"/>
    <w:rsid w:val="006E6DBB"/>
    <w:rsid w:val="006F3233"/>
    <w:rsid w:val="00702409"/>
    <w:rsid w:val="00702D2B"/>
    <w:rsid w:val="00704C35"/>
    <w:rsid w:val="00712A05"/>
    <w:rsid w:val="00713A83"/>
    <w:rsid w:val="00713B46"/>
    <w:rsid w:val="00716C4F"/>
    <w:rsid w:val="007204FC"/>
    <w:rsid w:val="00722D98"/>
    <w:rsid w:val="00731A86"/>
    <w:rsid w:val="007361AB"/>
    <w:rsid w:val="00736EB2"/>
    <w:rsid w:val="00740B0C"/>
    <w:rsid w:val="00740EDC"/>
    <w:rsid w:val="00744321"/>
    <w:rsid w:val="007455FA"/>
    <w:rsid w:val="0075056D"/>
    <w:rsid w:val="00753B1F"/>
    <w:rsid w:val="00761362"/>
    <w:rsid w:val="00764A56"/>
    <w:rsid w:val="007723DE"/>
    <w:rsid w:val="00772BA1"/>
    <w:rsid w:val="00776A73"/>
    <w:rsid w:val="007777D0"/>
    <w:rsid w:val="007818C1"/>
    <w:rsid w:val="00784930"/>
    <w:rsid w:val="00794F74"/>
    <w:rsid w:val="0079573C"/>
    <w:rsid w:val="007A0466"/>
    <w:rsid w:val="007A2562"/>
    <w:rsid w:val="007B72E9"/>
    <w:rsid w:val="007C27F8"/>
    <w:rsid w:val="007C2AD3"/>
    <w:rsid w:val="007D04CC"/>
    <w:rsid w:val="007D6DF1"/>
    <w:rsid w:val="007F1B63"/>
    <w:rsid w:val="00803360"/>
    <w:rsid w:val="00815E41"/>
    <w:rsid w:val="00816CD9"/>
    <w:rsid w:val="00822059"/>
    <w:rsid w:val="00831156"/>
    <w:rsid w:val="0083549F"/>
    <w:rsid w:val="0084193B"/>
    <w:rsid w:val="00842B66"/>
    <w:rsid w:val="00844FC7"/>
    <w:rsid w:val="00846A8D"/>
    <w:rsid w:val="008472EB"/>
    <w:rsid w:val="00851897"/>
    <w:rsid w:val="00856960"/>
    <w:rsid w:val="00856AD4"/>
    <w:rsid w:val="00874717"/>
    <w:rsid w:val="00874ADC"/>
    <w:rsid w:val="0087579D"/>
    <w:rsid w:val="00880C4D"/>
    <w:rsid w:val="00885C3F"/>
    <w:rsid w:val="00891372"/>
    <w:rsid w:val="008957B8"/>
    <w:rsid w:val="008A18E3"/>
    <w:rsid w:val="008A199B"/>
    <w:rsid w:val="008A38BD"/>
    <w:rsid w:val="008A43B8"/>
    <w:rsid w:val="008A62CA"/>
    <w:rsid w:val="008B6FF7"/>
    <w:rsid w:val="008B78D6"/>
    <w:rsid w:val="008C6B9A"/>
    <w:rsid w:val="008C7E0B"/>
    <w:rsid w:val="008D1997"/>
    <w:rsid w:val="008D3958"/>
    <w:rsid w:val="008E0447"/>
    <w:rsid w:val="008E12CF"/>
    <w:rsid w:val="008E4283"/>
    <w:rsid w:val="008E4BB7"/>
    <w:rsid w:val="008F0818"/>
    <w:rsid w:val="008F09CE"/>
    <w:rsid w:val="008F0BC8"/>
    <w:rsid w:val="00903FAF"/>
    <w:rsid w:val="009126B2"/>
    <w:rsid w:val="00914BA6"/>
    <w:rsid w:val="00915042"/>
    <w:rsid w:val="00922BE3"/>
    <w:rsid w:val="00925866"/>
    <w:rsid w:val="00925D49"/>
    <w:rsid w:val="00934088"/>
    <w:rsid w:val="009377E5"/>
    <w:rsid w:val="00942538"/>
    <w:rsid w:val="00943BF6"/>
    <w:rsid w:val="00946782"/>
    <w:rsid w:val="00946823"/>
    <w:rsid w:val="009518F8"/>
    <w:rsid w:val="009620C6"/>
    <w:rsid w:val="00964D36"/>
    <w:rsid w:val="00970312"/>
    <w:rsid w:val="00970E2A"/>
    <w:rsid w:val="009715BC"/>
    <w:rsid w:val="00972411"/>
    <w:rsid w:val="009756D2"/>
    <w:rsid w:val="0097682E"/>
    <w:rsid w:val="00976B5E"/>
    <w:rsid w:val="00976B97"/>
    <w:rsid w:val="00984FCB"/>
    <w:rsid w:val="00986605"/>
    <w:rsid w:val="00990DE7"/>
    <w:rsid w:val="00995248"/>
    <w:rsid w:val="009A0529"/>
    <w:rsid w:val="009A61BB"/>
    <w:rsid w:val="009A75EE"/>
    <w:rsid w:val="009B5448"/>
    <w:rsid w:val="009B607A"/>
    <w:rsid w:val="009B7668"/>
    <w:rsid w:val="009C195E"/>
    <w:rsid w:val="009C3798"/>
    <w:rsid w:val="009C59C1"/>
    <w:rsid w:val="009D4111"/>
    <w:rsid w:val="009D6712"/>
    <w:rsid w:val="009E0671"/>
    <w:rsid w:val="009F26F0"/>
    <w:rsid w:val="009F6DE5"/>
    <w:rsid w:val="009F7E15"/>
    <w:rsid w:val="00A01DAA"/>
    <w:rsid w:val="00A21DBB"/>
    <w:rsid w:val="00A24BC6"/>
    <w:rsid w:val="00A26C44"/>
    <w:rsid w:val="00A342C8"/>
    <w:rsid w:val="00A3572F"/>
    <w:rsid w:val="00A37F0F"/>
    <w:rsid w:val="00A401AE"/>
    <w:rsid w:val="00A40946"/>
    <w:rsid w:val="00A461FD"/>
    <w:rsid w:val="00A535C0"/>
    <w:rsid w:val="00A622AE"/>
    <w:rsid w:val="00A74B46"/>
    <w:rsid w:val="00A770E5"/>
    <w:rsid w:val="00A83CE8"/>
    <w:rsid w:val="00A84ECA"/>
    <w:rsid w:val="00A876D6"/>
    <w:rsid w:val="00A91324"/>
    <w:rsid w:val="00A9318E"/>
    <w:rsid w:val="00AA0D68"/>
    <w:rsid w:val="00AA72C3"/>
    <w:rsid w:val="00AB070C"/>
    <w:rsid w:val="00AB14B5"/>
    <w:rsid w:val="00AC568F"/>
    <w:rsid w:val="00AC590E"/>
    <w:rsid w:val="00AD514E"/>
    <w:rsid w:val="00AD5407"/>
    <w:rsid w:val="00AD6229"/>
    <w:rsid w:val="00AE30D2"/>
    <w:rsid w:val="00AE3D44"/>
    <w:rsid w:val="00AE79D4"/>
    <w:rsid w:val="00AE7EF8"/>
    <w:rsid w:val="00AF0AC9"/>
    <w:rsid w:val="00AF3AC1"/>
    <w:rsid w:val="00AF4A3B"/>
    <w:rsid w:val="00B1085C"/>
    <w:rsid w:val="00B176A6"/>
    <w:rsid w:val="00B2074E"/>
    <w:rsid w:val="00B24B72"/>
    <w:rsid w:val="00B3361B"/>
    <w:rsid w:val="00B37EBC"/>
    <w:rsid w:val="00B402BE"/>
    <w:rsid w:val="00B41FC6"/>
    <w:rsid w:val="00B4244B"/>
    <w:rsid w:val="00B43C11"/>
    <w:rsid w:val="00B511CF"/>
    <w:rsid w:val="00B56476"/>
    <w:rsid w:val="00B570EF"/>
    <w:rsid w:val="00B57AB3"/>
    <w:rsid w:val="00B67D2D"/>
    <w:rsid w:val="00B706DA"/>
    <w:rsid w:val="00B81066"/>
    <w:rsid w:val="00B82604"/>
    <w:rsid w:val="00B87D38"/>
    <w:rsid w:val="00B901A8"/>
    <w:rsid w:val="00B91E48"/>
    <w:rsid w:val="00B91F3D"/>
    <w:rsid w:val="00B92869"/>
    <w:rsid w:val="00B93FD2"/>
    <w:rsid w:val="00B9436E"/>
    <w:rsid w:val="00B95917"/>
    <w:rsid w:val="00B96694"/>
    <w:rsid w:val="00BA421B"/>
    <w:rsid w:val="00BA5ADA"/>
    <w:rsid w:val="00BB30D9"/>
    <w:rsid w:val="00BB4F31"/>
    <w:rsid w:val="00BB5E03"/>
    <w:rsid w:val="00BD20FB"/>
    <w:rsid w:val="00BD2342"/>
    <w:rsid w:val="00BD2752"/>
    <w:rsid w:val="00BD27BB"/>
    <w:rsid w:val="00BD5EA3"/>
    <w:rsid w:val="00BF6430"/>
    <w:rsid w:val="00BF683A"/>
    <w:rsid w:val="00C05586"/>
    <w:rsid w:val="00C2253C"/>
    <w:rsid w:val="00C22FA3"/>
    <w:rsid w:val="00C26584"/>
    <w:rsid w:val="00C30B5F"/>
    <w:rsid w:val="00C34E80"/>
    <w:rsid w:val="00C3607E"/>
    <w:rsid w:val="00C375D1"/>
    <w:rsid w:val="00C41179"/>
    <w:rsid w:val="00C456F4"/>
    <w:rsid w:val="00C5498B"/>
    <w:rsid w:val="00C560BD"/>
    <w:rsid w:val="00C60EE7"/>
    <w:rsid w:val="00C62E48"/>
    <w:rsid w:val="00C64C66"/>
    <w:rsid w:val="00C664AA"/>
    <w:rsid w:val="00C66A2F"/>
    <w:rsid w:val="00C74F10"/>
    <w:rsid w:val="00C77A57"/>
    <w:rsid w:val="00C81183"/>
    <w:rsid w:val="00C8251E"/>
    <w:rsid w:val="00C82A92"/>
    <w:rsid w:val="00C831AF"/>
    <w:rsid w:val="00C84297"/>
    <w:rsid w:val="00C87B2F"/>
    <w:rsid w:val="00C93379"/>
    <w:rsid w:val="00C949A8"/>
    <w:rsid w:val="00CA4555"/>
    <w:rsid w:val="00CA5750"/>
    <w:rsid w:val="00CB193D"/>
    <w:rsid w:val="00CB6893"/>
    <w:rsid w:val="00CC089D"/>
    <w:rsid w:val="00CC5972"/>
    <w:rsid w:val="00CC6E9F"/>
    <w:rsid w:val="00CC746E"/>
    <w:rsid w:val="00CD266D"/>
    <w:rsid w:val="00CE5487"/>
    <w:rsid w:val="00CE5B18"/>
    <w:rsid w:val="00CF0768"/>
    <w:rsid w:val="00D0268F"/>
    <w:rsid w:val="00D02FA4"/>
    <w:rsid w:val="00D04BE6"/>
    <w:rsid w:val="00D07607"/>
    <w:rsid w:val="00D07AD8"/>
    <w:rsid w:val="00D13EDA"/>
    <w:rsid w:val="00D17818"/>
    <w:rsid w:val="00D237D1"/>
    <w:rsid w:val="00D24147"/>
    <w:rsid w:val="00D26349"/>
    <w:rsid w:val="00D310B4"/>
    <w:rsid w:val="00D33763"/>
    <w:rsid w:val="00D36754"/>
    <w:rsid w:val="00D510FA"/>
    <w:rsid w:val="00D66563"/>
    <w:rsid w:val="00D70EE8"/>
    <w:rsid w:val="00D71848"/>
    <w:rsid w:val="00D74B88"/>
    <w:rsid w:val="00D76A82"/>
    <w:rsid w:val="00D830BF"/>
    <w:rsid w:val="00D86BEF"/>
    <w:rsid w:val="00D9273D"/>
    <w:rsid w:val="00DB2300"/>
    <w:rsid w:val="00DB3F3A"/>
    <w:rsid w:val="00DB4799"/>
    <w:rsid w:val="00DC330B"/>
    <w:rsid w:val="00DC4014"/>
    <w:rsid w:val="00DC683A"/>
    <w:rsid w:val="00DD222E"/>
    <w:rsid w:val="00DD23C9"/>
    <w:rsid w:val="00DD6C29"/>
    <w:rsid w:val="00DD7BC7"/>
    <w:rsid w:val="00DF0513"/>
    <w:rsid w:val="00DF1552"/>
    <w:rsid w:val="00DF2969"/>
    <w:rsid w:val="00DF3A38"/>
    <w:rsid w:val="00DF4AB0"/>
    <w:rsid w:val="00E00B90"/>
    <w:rsid w:val="00E04284"/>
    <w:rsid w:val="00E15A55"/>
    <w:rsid w:val="00E23036"/>
    <w:rsid w:val="00E259CF"/>
    <w:rsid w:val="00E263E1"/>
    <w:rsid w:val="00E36D86"/>
    <w:rsid w:val="00E41E45"/>
    <w:rsid w:val="00E42EC3"/>
    <w:rsid w:val="00E45671"/>
    <w:rsid w:val="00E61657"/>
    <w:rsid w:val="00E6202F"/>
    <w:rsid w:val="00E63643"/>
    <w:rsid w:val="00E7621B"/>
    <w:rsid w:val="00E82D8B"/>
    <w:rsid w:val="00E90EB8"/>
    <w:rsid w:val="00E924D5"/>
    <w:rsid w:val="00E938AB"/>
    <w:rsid w:val="00E94383"/>
    <w:rsid w:val="00EA6713"/>
    <w:rsid w:val="00ED3507"/>
    <w:rsid w:val="00EE31D7"/>
    <w:rsid w:val="00EE4B5E"/>
    <w:rsid w:val="00EE516D"/>
    <w:rsid w:val="00EF0CF6"/>
    <w:rsid w:val="00EF30D7"/>
    <w:rsid w:val="00EF7A58"/>
    <w:rsid w:val="00F021F4"/>
    <w:rsid w:val="00F033C9"/>
    <w:rsid w:val="00F056BC"/>
    <w:rsid w:val="00F060AF"/>
    <w:rsid w:val="00F16545"/>
    <w:rsid w:val="00F16C04"/>
    <w:rsid w:val="00F30490"/>
    <w:rsid w:val="00F331EC"/>
    <w:rsid w:val="00F3529B"/>
    <w:rsid w:val="00F3604B"/>
    <w:rsid w:val="00F368FA"/>
    <w:rsid w:val="00F430AE"/>
    <w:rsid w:val="00F456F3"/>
    <w:rsid w:val="00F47171"/>
    <w:rsid w:val="00F675BD"/>
    <w:rsid w:val="00F714BB"/>
    <w:rsid w:val="00F83ED7"/>
    <w:rsid w:val="00F86F7C"/>
    <w:rsid w:val="00F93FD6"/>
    <w:rsid w:val="00F96131"/>
    <w:rsid w:val="00F97A44"/>
    <w:rsid w:val="00FA150C"/>
    <w:rsid w:val="00FB209C"/>
    <w:rsid w:val="00FC3F2C"/>
    <w:rsid w:val="00FD3CC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B0F981"/>
  <w15:docId w15:val="{A8B8C3C6-C89B-4293-B966-23F1F4B4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76D6"/>
    <w:rPr>
      <w:rFonts w:ascii="Lucida Grande" w:eastAsia="ヒラギノ角ゴ Pro W3" w:hAnsi="Lucida Grand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"/>
    <w:qFormat/>
    <w:rsid w:val="00A876D6"/>
    <w:pPr>
      <w:keepNext/>
      <w:outlineLvl w:val="1"/>
    </w:pPr>
    <w:rPr>
      <w:rFonts w:ascii="Helvetica" w:eastAsia="ヒラギノ角ゴ Pro W3" w:hAnsi="Helvetica"/>
      <w:b/>
      <w:color w:val="000000"/>
    </w:rPr>
  </w:style>
  <w:style w:type="paragraph" w:customStyle="1" w:styleId="Body">
    <w:name w:val="Body"/>
    <w:autoRedefine/>
    <w:rsid w:val="00C456F4"/>
    <w:rPr>
      <w:rFonts w:asciiTheme="minorHAnsi" w:eastAsia="ヒラギノ角ゴ Pro W3" w:hAnsiTheme="minorHAnsi"/>
      <w:i/>
    </w:rPr>
  </w:style>
  <w:style w:type="paragraph" w:customStyle="1" w:styleId="BodyA">
    <w:name w:val="Body A"/>
    <w:rsid w:val="00A876D6"/>
    <w:rPr>
      <w:rFonts w:ascii="Helvetica" w:eastAsia="ヒラギノ角ゴ Pro W3" w:hAnsi="Helvetica"/>
      <w:color w:val="000000"/>
    </w:rPr>
  </w:style>
  <w:style w:type="paragraph" w:customStyle="1" w:styleId="FreeForm">
    <w:name w:val="Free Form"/>
    <w:rsid w:val="00A876D6"/>
    <w:rPr>
      <w:rFonts w:ascii="Helvetica" w:eastAsia="ヒラギノ角ゴ Pro W3" w:hAnsi="Helvetica"/>
      <w:color w:val="000000"/>
    </w:rPr>
  </w:style>
  <w:style w:type="paragraph" w:styleId="BalloonText">
    <w:name w:val="Balloon Text"/>
    <w:basedOn w:val="Normal"/>
    <w:link w:val="BalloonTextChar"/>
    <w:rsid w:val="00DC6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83A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97A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4A56"/>
    <w:pPr>
      <w:spacing w:before="100" w:beforeAutospacing="1" w:after="100" w:afterAutospacing="1"/>
    </w:pPr>
    <w:rPr>
      <w:rFonts w:ascii="Times New Roman" w:eastAsiaTheme="minorHAnsi" w:hAnsi="Times New Roman"/>
      <w:color w:val="auto"/>
    </w:rPr>
  </w:style>
  <w:style w:type="paragraph" w:styleId="FootnoteText">
    <w:name w:val="footnote text"/>
    <w:basedOn w:val="Normal"/>
    <w:link w:val="FootnoteTextChar"/>
    <w:unhideWhenUsed/>
    <w:rsid w:val="009715BC"/>
  </w:style>
  <w:style w:type="character" w:customStyle="1" w:styleId="FootnoteTextChar">
    <w:name w:val="Footnote Text Char"/>
    <w:basedOn w:val="DefaultParagraphFont"/>
    <w:link w:val="FootnoteText"/>
    <w:rsid w:val="009715BC"/>
    <w:rPr>
      <w:rFonts w:ascii="Lucida Grande" w:eastAsia="ヒラギノ角ゴ Pro W3" w:hAnsi="Lucida Grande"/>
      <w:color w:val="000000"/>
    </w:rPr>
  </w:style>
  <w:style w:type="character" w:styleId="FootnoteReference">
    <w:name w:val="footnote reference"/>
    <w:basedOn w:val="DefaultParagraphFont"/>
    <w:unhideWhenUsed/>
    <w:rsid w:val="009715B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15290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152900"/>
  </w:style>
  <w:style w:type="character" w:customStyle="1" w:styleId="CommentTextChar">
    <w:name w:val="Comment Text Char"/>
    <w:basedOn w:val="DefaultParagraphFont"/>
    <w:link w:val="CommentText"/>
    <w:semiHidden/>
    <w:rsid w:val="00152900"/>
    <w:rPr>
      <w:rFonts w:ascii="Lucida Grande" w:eastAsia="ヒラギノ角ゴ Pro W3" w:hAnsi="Lucida Grande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9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52900"/>
    <w:rPr>
      <w:rFonts w:ascii="Lucida Grande" w:eastAsia="ヒラギノ角ゴ Pro W3" w:hAnsi="Lucida Grande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506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F01"/>
    <w:rPr>
      <w:rFonts w:ascii="Lucida Grande" w:eastAsia="ヒラギノ角ゴ Pro W3" w:hAnsi="Lucida Grande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6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F01"/>
    <w:rPr>
      <w:rFonts w:ascii="Lucida Grande" w:eastAsia="ヒラギノ角ゴ Pro W3" w:hAnsi="Lucida Grande"/>
      <w:color w:val="000000"/>
    </w:rPr>
  </w:style>
  <w:style w:type="numbering" w:customStyle="1" w:styleId="BulletBig">
    <w:name w:val="Bullet Big"/>
    <w:rsid w:val="00990DE7"/>
    <w:pPr>
      <w:numPr>
        <w:numId w:val="14"/>
      </w:numPr>
    </w:pPr>
  </w:style>
  <w:style w:type="character" w:customStyle="1" w:styleId="Hyperlink0">
    <w:name w:val="Hyperlink.0"/>
    <w:basedOn w:val="Hyperlink"/>
    <w:rsid w:val="00990D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6270"/>
    <w:pPr>
      <w:ind w:left="720"/>
      <w:contextualSpacing/>
    </w:pPr>
  </w:style>
  <w:style w:type="table" w:styleId="TableGrid">
    <w:name w:val="Table Grid"/>
    <w:basedOn w:val="TableNormal"/>
    <w:uiPriority w:val="39"/>
    <w:rsid w:val="00C456F4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56F4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HTMLPreformatted1">
    <w:name w:val="HTML Preformatted1"/>
    <w:rsid w:val="00874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B381-1B8A-6F4A-8B9A-8EF3A1F6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Anderson</dc:creator>
  <cp:keywords/>
  <dc:description/>
  <cp:lastModifiedBy>Microsoft Office User</cp:lastModifiedBy>
  <cp:revision>11</cp:revision>
  <cp:lastPrinted>2025-05-20T16:34:00Z</cp:lastPrinted>
  <dcterms:created xsi:type="dcterms:W3CDTF">2025-05-05T04:33:00Z</dcterms:created>
  <dcterms:modified xsi:type="dcterms:W3CDTF">2025-05-21T03:38:00Z</dcterms:modified>
</cp:coreProperties>
</file>